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00C04" w14:textId="3A3D5B58" w:rsidR="007F4F92" w:rsidRDefault="004F75D5" w:rsidP="007F4F92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 </w:t>
      </w:r>
    </w:p>
    <w:p w14:paraId="3519FC1A" w14:textId="77777777" w:rsidR="007F4F92" w:rsidRPr="00A72535" w:rsidRDefault="007F4F92" w:rsidP="007F4F92">
      <w:pPr>
        <w:ind w:left="28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72535">
        <w:rPr>
          <w:rFonts w:ascii="Times New Roman" w:hAnsi="Times New Roman" w:cs="Times New Roman"/>
          <w:b/>
          <w:sz w:val="28"/>
          <w:szCs w:val="28"/>
        </w:rPr>
        <w:t>CURRICULUM VITAE</w:t>
      </w:r>
    </w:p>
    <w:p w14:paraId="40E934A8" w14:textId="77777777" w:rsidR="007F4F92" w:rsidRDefault="007F4F92" w:rsidP="007F4F92">
      <w:pPr>
        <w:ind w:left="2880"/>
        <w:rPr>
          <w:rFonts w:ascii="Times New Roman" w:hAnsi="Times New Roman" w:cs="Times New Roman"/>
          <w:b/>
          <w:szCs w:val="20"/>
        </w:rPr>
      </w:pPr>
    </w:p>
    <w:p w14:paraId="4D95E83F" w14:textId="77777777" w:rsidR="007F4F92" w:rsidRDefault="007F4F92" w:rsidP="007F4F92">
      <w:pPr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RONALD J. ESTEVE, PH.D.</w:t>
      </w:r>
    </w:p>
    <w:p w14:paraId="0AFBA337" w14:textId="77777777" w:rsidR="007F4F92" w:rsidRDefault="007F4F92" w:rsidP="007F4F9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Cs w:val="20"/>
        </w:rPr>
        <w:t>Clinical Psychologist</w:t>
      </w:r>
    </w:p>
    <w:p w14:paraId="72B11ECA" w14:textId="77777777" w:rsidR="007F4F92" w:rsidRDefault="007F4F92" w:rsidP="007F4F9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49B55EB" w14:textId="35EC8474" w:rsidR="007F4F92" w:rsidRDefault="000F519A" w:rsidP="007F4F9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2956 Carlingford L</w:t>
      </w:r>
      <w:r w:rsidR="00CA13B2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627F1FE" w14:textId="3AC979E6" w:rsidR="000F519A" w:rsidRDefault="000F519A" w:rsidP="007F4F9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Vallejo, California 94591</w:t>
      </w:r>
    </w:p>
    <w:p w14:paraId="263BE39A" w14:textId="70FFE065" w:rsidR="007F4F92" w:rsidRDefault="00915DD2" w:rsidP="007F4F9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Phone: </w:t>
      </w:r>
      <w:r w:rsidR="007F4F92">
        <w:rPr>
          <w:rFonts w:ascii="Times New Roman" w:hAnsi="Times New Roman" w:cs="Times New Roman"/>
          <w:sz w:val="20"/>
          <w:szCs w:val="20"/>
        </w:rPr>
        <w:t>(484) 357-8821</w:t>
      </w:r>
    </w:p>
    <w:p w14:paraId="62974C81" w14:textId="0F3DC7B3" w:rsidR="007F4F92" w:rsidRDefault="00694E93" w:rsidP="007F4F9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rjesteve@gmail.com</w:t>
      </w:r>
    </w:p>
    <w:p w14:paraId="615EEE97" w14:textId="77777777" w:rsidR="007F4F92" w:rsidRDefault="007F4F92" w:rsidP="007F4F9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www.rjestevephd.com</w:t>
      </w:r>
    </w:p>
    <w:p w14:paraId="11F40F1E" w14:textId="77777777" w:rsidR="007F4F92" w:rsidRDefault="007F4F92" w:rsidP="007F4F9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AF4B9D4" w14:textId="77777777" w:rsidR="007F4F92" w:rsidRDefault="007F4F92" w:rsidP="007F4F9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989E23D" w14:textId="77777777" w:rsidR="007F4F92" w:rsidRDefault="007F4F92" w:rsidP="007F4F9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9B93167" w14:textId="77777777" w:rsidR="007F4F92" w:rsidRDefault="007F4F92" w:rsidP="007F4F9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0A8FDFC" w14:textId="77777777" w:rsidR="007F4F92" w:rsidRDefault="007F4F92" w:rsidP="007F4F9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E245D8D" w14:textId="77777777" w:rsidR="007F4F92" w:rsidRPr="00A72535" w:rsidRDefault="007F4F92" w:rsidP="007F4F92">
      <w:pPr>
        <w:jc w:val="center"/>
        <w:rPr>
          <w:rFonts w:ascii="Times New Roman" w:hAnsi="Times New Roman" w:cs="Times New Roman"/>
          <w:sz w:val="20"/>
          <w:szCs w:val="20"/>
        </w:rPr>
      </w:pPr>
      <w:r w:rsidRPr="00A72535">
        <w:rPr>
          <w:rFonts w:ascii="Times New Roman" w:hAnsi="Times New Roman" w:cs="Times New Roman"/>
          <w:b/>
          <w:bCs/>
          <w:sz w:val="28"/>
          <w:szCs w:val="28"/>
        </w:rPr>
        <w:t>ACADEMIC PREPARATION</w:t>
      </w:r>
    </w:p>
    <w:p w14:paraId="1425BC1F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06AEB932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DEGREE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>YEAR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>INSTITUTION</w:t>
      </w:r>
    </w:p>
    <w:p w14:paraId="78037506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37AD5A6C" w14:textId="1638EEB1" w:rsidR="007F4F92" w:rsidRPr="00A72535" w:rsidRDefault="007F4F92" w:rsidP="007F4F92">
      <w:p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>Ph.D.</w:t>
      </w:r>
      <w:r w:rsidRPr="00A72535">
        <w:rPr>
          <w:rFonts w:ascii="Times New Roman" w:hAnsi="Times New Roman" w:cs="Times New Roman"/>
          <w:sz w:val="22"/>
          <w:szCs w:val="22"/>
        </w:rPr>
        <w:tab/>
      </w:r>
      <w:r w:rsidRPr="00A72535">
        <w:rPr>
          <w:rFonts w:ascii="Times New Roman" w:hAnsi="Times New Roman" w:cs="Times New Roman"/>
          <w:sz w:val="22"/>
          <w:szCs w:val="22"/>
        </w:rPr>
        <w:tab/>
        <w:t>1980</w:t>
      </w:r>
      <w:r w:rsidRPr="00A72535">
        <w:rPr>
          <w:rFonts w:ascii="Times New Roman" w:hAnsi="Times New Roman" w:cs="Times New Roman"/>
          <w:sz w:val="22"/>
          <w:szCs w:val="22"/>
        </w:rPr>
        <w:tab/>
      </w:r>
      <w:r w:rsidRPr="00A72535">
        <w:rPr>
          <w:rFonts w:ascii="Times New Roman" w:hAnsi="Times New Roman" w:cs="Times New Roman"/>
          <w:sz w:val="22"/>
          <w:szCs w:val="22"/>
        </w:rPr>
        <w:tab/>
        <w:t>State Univ</w:t>
      </w:r>
      <w:r w:rsidR="006E321F">
        <w:rPr>
          <w:rFonts w:ascii="Times New Roman" w:hAnsi="Times New Roman" w:cs="Times New Roman"/>
          <w:sz w:val="22"/>
          <w:szCs w:val="22"/>
        </w:rPr>
        <w:t xml:space="preserve">ersity of New York at Buffalo, </w:t>
      </w:r>
      <w:r w:rsidRPr="00A72535">
        <w:rPr>
          <w:rFonts w:ascii="Times New Roman" w:hAnsi="Times New Roman" w:cs="Times New Roman"/>
          <w:sz w:val="22"/>
          <w:szCs w:val="22"/>
        </w:rPr>
        <w:t>NY</w:t>
      </w:r>
    </w:p>
    <w:p w14:paraId="1072A2CD" w14:textId="77777777" w:rsidR="007F4F92" w:rsidRPr="00A72535" w:rsidRDefault="007F4F92" w:rsidP="007F4F92">
      <w:pPr>
        <w:rPr>
          <w:rFonts w:ascii="Times New Roman" w:hAnsi="Times New Roman" w:cs="Times New Roman"/>
          <w:sz w:val="22"/>
          <w:szCs w:val="22"/>
        </w:rPr>
      </w:pPr>
    </w:p>
    <w:p w14:paraId="18DC437A" w14:textId="089285A2" w:rsidR="007F4F92" w:rsidRPr="00A72535" w:rsidRDefault="007F4F92" w:rsidP="007F4F92">
      <w:p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>M.A.</w:t>
      </w:r>
      <w:r w:rsidRPr="00A72535">
        <w:rPr>
          <w:rFonts w:ascii="Times New Roman" w:hAnsi="Times New Roman" w:cs="Times New Roman"/>
          <w:sz w:val="22"/>
          <w:szCs w:val="22"/>
        </w:rPr>
        <w:tab/>
      </w:r>
      <w:r w:rsidRPr="00A72535">
        <w:rPr>
          <w:rFonts w:ascii="Times New Roman" w:hAnsi="Times New Roman" w:cs="Times New Roman"/>
          <w:sz w:val="22"/>
          <w:szCs w:val="22"/>
        </w:rPr>
        <w:tab/>
        <w:t>1975</w:t>
      </w:r>
      <w:r w:rsidRPr="00A72535">
        <w:rPr>
          <w:rFonts w:ascii="Times New Roman" w:hAnsi="Times New Roman" w:cs="Times New Roman"/>
          <w:sz w:val="22"/>
          <w:szCs w:val="22"/>
        </w:rPr>
        <w:tab/>
      </w:r>
      <w:r w:rsidRPr="00A72535">
        <w:rPr>
          <w:rFonts w:ascii="Times New Roman" w:hAnsi="Times New Roman" w:cs="Times New Roman"/>
          <w:sz w:val="22"/>
          <w:szCs w:val="22"/>
        </w:rPr>
        <w:tab/>
        <w:t>Marywood University</w:t>
      </w:r>
      <w:r w:rsidR="006E321F">
        <w:rPr>
          <w:rFonts w:ascii="Times New Roman" w:hAnsi="Times New Roman" w:cs="Times New Roman"/>
          <w:sz w:val="22"/>
          <w:szCs w:val="22"/>
        </w:rPr>
        <w:t>, Scranton, PA</w:t>
      </w:r>
    </w:p>
    <w:p w14:paraId="55157137" w14:textId="77777777" w:rsidR="007F4F92" w:rsidRPr="00A72535" w:rsidRDefault="007F4F92" w:rsidP="007F4F92">
      <w:pPr>
        <w:rPr>
          <w:rFonts w:ascii="Times New Roman" w:hAnsi="Times New Roman" w:cs="Times New Roman"/>
          <w:sz w:val="22"/>
          <w:szCs w:val="22"/>
        </w:rPr>
      </w:pPr>
    </w:p>
    <w:p w14:paraId="32A53947" w14:textId="588B287B" w:rsidR="007F4F92" w:rsidRPr="00A72535" w:rsidRDefault="007F4F92" w:rsidP="007F4F92">
      <w:p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>B.A.</w:t>
      </w:r>
      <w:r w:rsidRPr="00A72535">
        <w:rPr>
          <w:rFonts w:ascii="Times New Roman" w:hAnsi="Times New Roman" w:cs="Times New Roman"/>
          <w:sz w:val="22"/>
          <w:szCs w:val="22"/>
        </w:rPr>
        <w:tab/>
      </w:r>
      <w:r w:rsidRPr="00A72535">
        <w:rPr>
          <w:rFonts w:ascii="Times New Roman" w:hAnsi="Times New Roman" w:cs="Times New Roman"/>
          <w:sz w:val="22"/>
          <w:szCs w:val="22"/>
        </w:rPr>
        <w:tab/>
        <w:t>1972</w:t>
      </w:r>
      <w:r w:rsidRPr="00A72535">
        <w:rPr>
          <w:rFonts w:ascii="Times New Roman" w:hAnsi="Times New Roman" w:cs="Times New Roman"/>
          <w:sz w:val="22"/>
          <w:szCs w:val="22"/>
        </w:rPr>
        <w:tab/>
      </w:r>
      <w:r w:rsidRPr="00A72535">
        <w:rPr>
          <w:rFonts w:ascii="Times New Roman" w:hAnsi="Times New Roman" w:cs="Times New Roman"/>
          <w:sz w:val="22"/>
          <w:szCs w:val="22"/>
        </w:rPr>
        <w:tab/>
        <w:t xml:space="preserve">Farleigh </w:t>
      </w:r>
      <w:r w:rsidR="006E321F">
        <w:rPr>
          <w:rFonts w:ascii="Times New Roman" w:hAnsi="Times New Roman" w:cs="Times New Roman"/>
          <w:sz w:val="22"/>
          <w:szCs w:val="22"/>
        </w:rPr>
        <w:t xml:space="preserve">Dickinson University, Teaneck, </w:t>
      </w:r>
      <w:r w:rsidRPr="00A72535">
        <w:rPr>
          <w:rFonts w:ascii="Times New Roman" w:hAnsi="Times New Roman" w:cs="Times New Roman"/>
          <w:sz w:val="22"/>
          <w:szCs w:val="22"/>
        </w:rPr>
        <w:t>NJ</w:t>
      </w:r>
    </w:p>
    <w:p w14:paraId="07931AA9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31726BE9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0DA28B0F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2FBD87E1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15129CE1" w14:textId="77777777" w:rsidR="007F4F92" w:rsidRPr="00A72535" w:rsidRDefault="007F4F92" w:rsidP="007F4F92">
      <w:pPr>
        <w:jc w:val="center"/>
        <w:rPr>
          <w:rFonts w:ascii="Times New Roman" w:hAnsi="Times New Roman" w:cs="Times New Roman"/>
          <w:sz w:val="20"/>
          <w:szCs w:val="20"/>
        </w:rPr>
      </w:pPr>
      <w:r w:rsidRPr="00A72535">
        <w:rPr>
          <w:rFonts w:ascii="Times New Roman" w:hAnsi="Times New Roman" w:cs="Times New Roman"/>
          <w:b/>
          <w:bCs/>
          <w:sz w:val="28"/>
          <w:szCs w:val="28"/>
        </w:rPr>
        <w:t>CLINICAL POSITIONS</w:t>
      </w:r>
    </w:p>
    <w:p w14:paraId="06192AED" w14:textId="77777777" w:rsidR="007F4F92" w:rsidRDefault="007F4F92" w:rsidP="007F4F92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E9068A5" w14:textId="77777777" w:rsidR="007F4F92" w:rsidRDefault="007F4F92" w:rsidP="007F4F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Clinical Psychologist </w:t>
      </w:r>
    </w:p>
    <w:p w14:paraId="550B2B4D" w14:textId="77777777" w:rsidR="007F4F92" w:rsidRDefault="007F4F92" w:rsidP="007F4F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Private Practice and</w:t>
      </w:r>
    </w:p>
    <w:p w14:paraId="28890D01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Forensic Services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3/82-Present</w:t>
      </w:r>
    </w:p>
    <w:p w14:paraId="2CC4A5A6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0F139352" w14:textId="77777777" w:rsidR="007F4F92" w:rsidRPr="00A72535" w:rsidRDefault="007F4F92" w:rsidP="007F4F92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>Treat children, families, couples and single parents with crisis intervention, play therapy, family therapy, individual therapy, parenting education and consultation.</w:t>
      </w:r>
    </w:p>
    <w:p w14:paraId="7D07653C" w14:textId="77777777" w:rsidR="007F4F92" w:rsidRPr="00A72535" w:rsidRDefault="007F4F92" w:rsidP="007F4F92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>Conducted over 1,500 evaluations of children and adults secondary to trauma and abuse, including evaluations of victims of crime, accident or trauma, and resulting emotional, neuropsychological, social and familial damage.</w:t>
      </w:r>
    </w:p>
    <w:p w14:paraId="1FC3B4B2" w14:textId="77777777" w:rsidR="007F4F92" w:rsidRPr="00A72535" w:rsidRDefault="007F4F92" w:rsidP="007F4F92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>Appointed to conduct evaluations and qualified as an expert in Lehigh, Northampton, Carbon, and Berks County, PA court systems, as well as a variety of court systems throughout the United States.</w:t>
      </w:r>
    </w:p>
    <w:p w14:paraId="31F7DAEB" w14:textId="77777777" w:rsidR="007F4F92" w:rsidRPr="00A72535" w:rsidRDefault="007F4F92" w:rsidP="007F4F92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>Consult with Children and Youth Services in Lehigh and Northampton Counties to determine sexual, physical, and emotional abuse.</w:t>
      </w:r>
    </w:p>
    <w:p w14:paraId="0C964370" w14:textId="77777777" w:rsidR="007F4F92" w:rsidRPr="00A72535" w:rsidRDefault="007F4F92" w:rsidP="007F4F92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>Consult with local banks for trauma of employees secondary to robbery.</w:t>
      </w:r>
    </w:p>
    <w:p w14:paraId="7BA5DFE6" w14:textId="77777777" w:rsidR="007F4F92" w:rsidRDefault="007F4F92" w:rsidP="007F4F92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>Consult with primary and secondary schools in response to trauma.</w:t>
      </w:r>
    </w:p>
    <w:p w14:paraId="37A4E5CF" w14:textId="0B5868F0" w:rsidR="00CA13B2" w:rsidRPr="00A72535" w:rsidRDefault="00CA13B2" w:rsidP="007F4F92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Clinical supervision of doctoral candidates.</w:t>
      </w:r>
    </w:p>
    <w:p w14:paraId="258B6DF2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7D219452" w14:textId="77777777" w:rsidR="00CA13B2" w:rsidRDefault="00CA13B2" w:rsidP="007F4F92">
      <w:pPr>
        <w:rPr>
          <w:rFonts w:ascii="Times New Roman" w:hAnsi="Times New Roman" w:cs="Times New Roman"/>
          <w:sz w:val="20"/>
          <w:szCs w:val="20"/>
        </w:rPr>
      </w:pPr>
    </w:p>
    <w:p w14:paraId="26E87CE8" w14:textId="77777777" w:rsidR="00CA13B2" w:rsidRDefault="00CA13B2" w:rsidP="007F4F92">
      <w:pPr>
        <w:rPr>
          <w:rFonts w:ascii="Times New Roman" w:hAnsi="Times New Roman" w:cs="Times New Roman"/>
          <w:sz w:val="20"/>
          <w:szCs w:val="20"/>
        </w:rPr>
      </w:pPr>
    </w:p>
    <w:p w14:paraId="3CF64654" w14:textId="77777777" w:rsidR="00CA13B2" w:rsidRDefault="00CA13B2" w:rsidP="007F4F92">
      <w:pPr>
        <w:rPr>
          <w:rFonts w:ascii="Times New Roman" w:hAnsi="Times New Roman" w:cs="Times New Roman"/>
          <w:sz w:val="20"/>
          <w:szCs w:val="20"/>
        </w:rPr>
      </w:pPr>
    </w:p>
    <w:p w14:paraId="213FCF09" w14:textId="77777777" w:rsidR="00CA13B2" w:rsidRDefault="00CA13B2" w:rsidP="007F4F92">
      <w:pPr>
        <w:rPr>
          <w:rFonts w:ascii="Times New Roman" w:hAnsi="Times New Roman" w:cs="Times New Roman"/>
          <w:sz w:val="20"/>
          <w:szCs w:val="20"/>
        </w:rPr>
      </w:pPr>
    </w:p>
    <w:p w14:paraId="31E07B8B" w14:textId="77777777" w:rsidR="00CA13B2" w:rsidRDefault="00CA13B2" w:rsidP="007F4F92">
      <w:pPr>
        <w:rPr>
          <w:rFonts w:ascii="Times New Roman" w:hAnsi="Times New Roman" w:cs="Times New Roman"/>
          <w:sz w:val="20"/>
          <w:szCs w:val="20"/>
        </w:rPr>
      </w:pPr>
    </w:p>
    <w:p w14:paraId="7105AC43" w14:textId="77777777" w:rsidR="007F4F92" w:rsidRDefault="007F4F92" w:rsidP="007F4F92">
      <w:pPr>
        <w:rPr>
          <w:rFonts w:ascii="Times New Roman" w:hAnsi="Times New Roman" w:cs="Times New Roman"/>
          <w:b/>
          <w:sz w:val="20"/>
          <w:szCs w:val="20"/>
        </w:rPr>
      </w:pPr>
    </w:p>
    <w:p w14:paraId="01AE6DE5" w14:textId="77777777" w:rsidR="007F4F92" w:rsidRDefault="007F4F92" w:rsidP="007F4F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Consultant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Veterans’ Outreach Center </w:t>
      </w:r>
    </w:p>
    <w:p w14:paraId="1BBA9EDE" w14:textId="77777777" w:rsidR="007F4F92" w:rsidRDefault="007F4F92" w:rsidP="007F4F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Philadelphia, PA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1/91-1/93</w:t>
      </w:r>
    </w:p>
    <w:p w14:paraId="616D78B9" w14:textId="77777777" w:rsidR="007F4F92" w:rsidRDefault="007F4F92" w:rsidP="007F4F92">
      <w:pPr>
        <w:rPr>
          <w:rFonts w:ascii="Times New Roman" w:hAnsi="Times New Roman" w:cs="Times New Roman"/>
        </w:rPr>
      </w:pPr>
    </w:p>
    <w:p w14:paraId="3FBD4C64" w14:textId="77777777" w:rsidR="007E4CF3" w:rsidRDefault="007F4F92" w:rsidP="007F4F92">
      <w:pPr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>Provided treatment and assessment services to Vietnam veterans suffering from posttraumatic stress disorder.</w:t>
      </w:r>
    </w:p>
    <w:p w14:paraId="5C28637B" w14:textId="77777777" w:rsidR="007F4F92" w:rsidRPr="007E4CF3" w:rsidRDefault="007F4F92" w:rsidP="007E4CF3">
      <w:pPr>
        <w:rPr>
          <w:rFonts w:ascii="Times New Roman" w:hAnsi="Times New Roman" w:cs="Times New Roman"/>
          <w:b/>
          <w:sz w:val="22"/>
          <w:szCs w:val="22"/>
        </w:rPr>
      </w:pPr>
      <w:r w:rsidRPr="007E4CF3">
        <w:rPr>
          <w:rFonts w:ascii="Times New Roman" w:hAnsi="Times New Roman" w:cs="Times New Roman"/>
          <w:b/>
        </w:rPr>
        <w:t>Consultant for</w:t>
      </w:r>
    </w:p>
    <w:p w14:paraId="147D46A5" w14:textId="77777777" w:rsidR="007F4F92" w:rsidRDefault="007F4F92" w:rsidP="007F4F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Evaluation and</w:t>
      </w:r>
    </w:p>
    <w:p w14:paraId="250BDD11" w14:textId="77777777" w:rsidR="007F4F92" w:rsidRDefault="007F4F92" w:rsidP="007F4F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Review of Disability</w:t>
      </w:r>
      <w:r>
        <w:rPr>
          <w:rFonts w:ascii="Times New Roman" w:hAnsi="Times New Roman" w:cs="Times New Roman"/>
          <w:b/>
        </w:rPr>
        <w:tab/>
      </w:r>
    </w:p>
    <w:p w14:paraId="532CA6B2" w14:textId="77777777" w:rsidR="007F4F92" w:rsidRDefault="007F4F92" w:rsidP="007F4F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Determination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Social Security Administration</w:t>
      </w:r>
    </w:p>
    <w:p w14:paraId="7303EC7A" w14:textId="77777777" w:rsidR="007F4F92" w:rsidRDefault="007F4F92" w:rsidP="007F4F9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Claims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Wilkes-Barre, PA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1/86-8/89</w:t>
      </w:r>
    </w:p>
    <w:p w14:paraId="78940126" w14:textId="77777777" w:rsidR="007F4F92" w:rsidRDefault="007F4F92" w:rsidP="007F4F92">
      <w:pPr>
        <w:rPr>
          <w:rFonts w:ascii="Times New Roman" w:hAnsi="Times New Roman" w:cs="Times New Roman"/>
          <w:b/>
          <w:sz w:val="20"/>
          <w:szCs w:val="20"/>
        </w:rPr>
      </w:pPr>
    </w:p>
    <w:p w14:paraId="60FD0052" w14:textId="77777777" w:rsidR="007F4F92" w:rsidRPr="00A72535" w:rsidRDefault="007F4F92" w:rsidP="007F4F92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>Reviewed and made recommendations to the Social Security Administration regarding the severity and extent of psychological disability of applicants.</w:t>
      </w:r>
    </w:p>
    <w:p w14:paraId="65022AD2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1F319CBF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4D5718CA" w14:textId="77777777" w:rsidR="007F4F92" w:rsidRDefault="007F4F92" w:rsidP="007F4F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Supervising Clinical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Veterans’ Administration Outpatient Medical Center</w:t>
      </w:r>
    </w:p>
    <w:p w14:paraId="215EC936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Psychologist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Allentown, PA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9/79-11/85</w:t>
      </w:r>
    </w:p>
    <w:p w14:paraId="4C59EF90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31484413" w14:textId="77777777" w:rsidR="007F4F92" w:rsidRPr="00A72535" w:rsidRDefault="007F4F92" w:rsidP="007F4F92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>Responsible for psychological services to all veterans served including treatment and assessment services as well as disability determinations.</w:t>
      </w:r>
    </w:p>
    <w:p w14:paraId="3C6861CC" w14:textId="77777777" w:rsidR="007F4F92" w:rsidRPr="00A72535" w:rsidRDefault="007F4F92" w:rsidP="007F4F92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>Responsible for violence reaction team within the facility.</w:t>
      </w:r>
    </w:p>
    <w:p w14:paraId="0B7CA13C" w14:textId="77777777" w:rsidR="007F4F92" w:rsidRPr="00A72535" w:rsidRDefault="007F4F92" w:rsidP="007F4F92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>Supervised all support staff.</w:t>
      </w:r>
    </w:p>
    <w:p w14:paraId="47423145" w14:textId="77777777" w:rsidR="007F4F92" w:rsidRPr="00A72535" w:rsidRDefault="007F4F92" w:rsidP="007F4F92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>Supervised all doctoral candidates.</w:t>
      </w:r>
    </w:p>
    <w:p w14:paraId="5168FFEE" w14:textId="77777777" w:rsidR="007F4F92" w:rsidRDefault="007F4F92" w:rsidP="007F4F92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>Member of the Education Committee.</w:t>
      </w:r>
    </w:p>
    <w:p w14:paraId="30BD1D7C" w14:textId="2132466C" w:rsidR="00E4102E" w:rsidRPr="00A72535" w:rsidRDefault="00E4102E" w:rsidP="007F4F92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Created one of the first treatment programs for the diagnosis and treatment of PTSD</w:t>
      </w:r>
    </w:p>
    <w:p w14:paraId="442F1B76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5E3D5B14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72DBE69A" w14:textId="77777777" w:rsidR="007F4F92" w:rsidRDefault="007F4F92" w:rsidP="007F4F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Consulting Clinical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Carbon County MH/MR Youth Forestry Camp</w:t>
      </w:r>
    </w:p>
    <w:p w14:paraId="792AA810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Psychologist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Hickory Run, PA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3/83-12/84</w:t>
      </w:r>
    </w:p>
    <w:p w14:paraId="747E7368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321E57E4" w14:textId="77777777" w:rsidR="007F4F92" w:rsidRPr="00A72535" w:rsidRDefault="007F4F92" w:rsidP="007F4F92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 xml:space="preserve">Consulted with staff regarding assessment and treatment of adjudicated youths. </w:t>
      </w:r>
    </w:p>
    <w:p w14:paraId="511E8A16" w14:textId="77777777" w:rsidR="007F4F92" w:rsidRPr="00A72535" w:rsidRDefault="007F4F92" w:rsidP="007F4F92">
      <w:pPr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>Treated adjudicated youths.</w:t>
      </w:r>
    </w:p>
    <w:p w14:paraId="1BA45A0B" w14:textId="77777777" w:rsidR="007F4F92" w:rsidRDefault="007F4F92" w:rsidP="007F4F92">
      <w:pPr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0B1F08A1" w14:textId="77777777" w:rsidR="007F4F92" w:rsidRDefault="007F4F92" w:rsidP="007F4F92">
      <w:pPr>
        <w:rPr>
          <w:rFonts w:ascii="Times New Roman" w:hAnsi="Times New Roman" w:cs="Times New Roman"/>
          <w:b/>
          <w:sz w:val="20"/>
          <w:szCs w:val="20"/>
        </w:rPr>
      </w:pPr>
    </w:p>
    <w:p w14:paraId="409AB78B" w14:textId="77777777" w:rsidR="007F4F92" w:rsidRDefault="007F4F92" w:rsidP="007F4F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Clinical Psychologist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Child and Adolescent Psychiatric Clinic</w:t>
      </w:r>
    </w:p>
    <w:p w14:paraId="0A802C09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Intern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Buffalo, NY  (APA Approved Internship Site)</w:t>
      </w:r>
      <w:r>
        <w:rPr>
          <w:rFonts w:ascii="Times New Roman" w:hAnsi="Times New Roman" w:cs="Times New Roman"/>
          <w:b/>
        </w:rPr>
        <w:tab/>
        <w:t>8/78-9/79</w:t>
      </w:r>
    </w:p>
    <w:p w14:paraId="72261541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3A0A6376" w14:textId="77777777" w:rsidR="007F4F92" w:rsidRPr="00A72535" w:rsidRDefault="007F4F92" w:rsidP="007F4F92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>Treated and provided assessment services to children and families.</w:t>
      </w:r>
    </w:p>
    <w:p w14:paraId="3B9681A8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17F8D111" w14:textId="77777777" w:rsidR="007F4F92" w:rsidRDefault="007F4F92" w:rsidP="007F4F92">
      <w:pPr>
        <w:rPr>
          <w:rFonts w:ascii="Times New Roman" w:hAnsi="Times New Roman" w:cs="Times New Roman"/>
          <w:b/>
          <w:sz w:val="20"/>
          <w:szCs w:val="20"/>
        </w:rPr>
      </w:pPr>
    </w:p>
    <w:p w14:paraId="3F793425" w14:textId="77777777" w:rsidR="007F4F92" w:rsidRDefault="007F4F92" w:rsidP="007F4F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Supervisor, </w:t>
      </w:r>
    </w:p>
    <w:p w14:paraId="27D24769" w14:textId="77777777" w:rsidR="007F4F92" w:rsidRDefault="007F4F92" w:rsidP="007F4F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Interdisciplinary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490A4410" w14:textId="77777777" w:rsidR="007F4F92" w:rsidRDefault="007F4F92" w:rsidP="007F4F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Practicum to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State University of New York at</w:t>
      </w:r>
    </w:p>
    <w:p w14:paraId="29E1E724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Learning Disabilities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Buffalo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6/78-8/78</w:t>
      </w:r>
    </w:p>
    <w:p w14:paraId="5A6D14F0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25C91242" w14:textId="77777777" w:rsidR="007F4F92" w:rsidRPr="00A72535" w:rsidRDefault="007F4F92" w:rsidP="007F4F92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>Designed interdisciplinary assessment team to assess and treat children with learning disabilities.</w:t>
      </w:r>
    </w:p>
    <w:p w14:paraId="2DCE2400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5847EC6A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5A45853C" w14:textId="77777777" w:rsidR="007F4F92" w:rsidRDefault="007F4F92" w:rsidP="007F4F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Clinical Supervisor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State University of New York at</w:t>
      </w:r>
    </w:p>
    <w:p w14:paraId="381529C3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of Graduate Interns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Buffalo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1/78-7/78</w:t>
      </w:r>
    </w:p>
    <w:p w14:paraId="1EEFE4F3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742F0036" w14:textId="77777777" w:rsidR="007F4F92" w:rsidRPr="00A72535" w:rsidRDefault="007F4F92" w:rsidP="007F4F92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>Clinical supervision of graduate students</w:t>
      </w:r>
    </w:p>
    <w:p w14:paraId="4A2811D3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7E40AF61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12951361" w14:textId="77777777" w:rsidR="007F4F92" w:rsidRDefault="007F4F92" w:rsidP="007F4F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Graduate Assistant</w:t>
      </w:r>
    </w:p>
    <w:p w14:paraId="7C151C84" w14:textId="77777777" w:rsidR="007F4F92" w:rsidRDefault="007F4F92" w:rsidP="007F4F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Placement and Career</w:t>
      </w:r>
      <w:r>
        <w:rPr>
          <w:rFonts w:ascii="Times New Roman" w:hAnsi="Times New Roman" w:cs="Times New Roman"/>
          <w:b/>
        </w:rPr>
        <w:tab/>
        <w:t>State University of New York at</w:t>
      </w:r>
    </w:p>
    <w:p w14:paraId="50F40191" w14:textId="77777777" w:rsidR="007F4F92" w:rsidRDefault="007F4F92" w:rsidP="007F4F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Guidance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Buffalo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9/77-4/78</w:t>
      </w:r>
    </w:p>
    <w:p w14:paraId="3BECFD34" w14:textId="77777777" w:rsidR="007F4F92" w:rsidRDefault="007F4F92" w:rsidP="007F4F92">
      <w:pPr>
        <w:rPr>
          <w:rFonts w:ascii="Times New Roman" w:hAnsi="Times New Roman" w:cs="Times New Roman"/>
          <w:b/>
        </w:rPr>
      </w:pPr>
    </w:p>
    <w:p w14:paraId="0DBA9274" w14:textId="77777777" w:rsidR="007F4F92" w:rsidRDefault="007F4F92" w:rsidP="007F4F92">
      <w:pPr>
        <w:rPr>
          <w:rFonts w:ascii="Times New Roman" w:hAnsi="Times New Roman" w:cs="Times New Roman"/>
          <w:b/>
        </w:rPr>
      </w:pPr>
    </w:p>
    <w:p w14:paraId="49912875" w14:textId="77777777" w:rsidR="007F4F92" w:rsidRDefault="007F4F92" w:rsidP="007F4F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Psychologist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CEMP Counseling Center for Problems</w:t>
      </w:r>
    </w:p>
    <w:p w14:paraId="60C9F2CF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Associate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of Living (MH/MR Center), Bradford, PA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7/76-7/77</w:t>
      </w:r>
    </w:p>
    <w:p w14:paraId="3E74D507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231D419D" w14:textId="77777777" w:rsidR="007F4F92" w:rsidRPr="00A72535" w:rsidRDefault="007F4F92" w:rsidP="007F4F92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>Treated and provided assessment services to children, families and adults and hospital staff.</w:t>
      </w:r>
    </w:p>
    <w:p w14:paraId="346AF63C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0675193E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555610E6" w14:textId="77777777" w:rsidR="007F4F92" w:rsidRDefault="007F4F92" w:rsidP="007F4F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Psychology Clinical Trainee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Veterans’ Administration Hospital</w:t>
      </w:r>
    </w:p>
    <w:p w14:paraId="61D33C4B" w14:textId="77777777" w:rsidR="007F4F92" w:rsidRDefault="007F4F92" w:rsidP="007F4F92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Wilkes-Barre, PA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1/76-7/76</w:t>
      </w:r>
    </w:p>
    <w:p w14:paraId="7FBCE2EF" w14:textId="77777777" w:rsidR="007F4F92" w:rsidRDefault="007F4F92" w:rsidP="007F4F92">
      <w:pPr>
        <w:rPr>
          <w:rFonts w:ascii="Times New Roman" w:hAnsi="Times New Roman" w:cs="Times New Roman"/>
          <w:b/>
          <w:bCs/>
          <w:iCs/>
        </w:rPr>
      </w:pPr>
    </w:p>
    <w:p w14:paraId="0C5AD4ED" w14:textId="77777777" w:rsidR="007F4F92" w:rsidRDefault="007F4F92" w:rsidP="007F4F92">
      <w:pPr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13A7435E" w14:textId="77777777" w:rsidR="007F4F92" w:rsidRDefault="007F4F92" w:rsidP="007F4F92">
      <w:pPr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12D03AA1" w14:textId="77777777" w:rsidR="007F4F92" w:rsidRDefault="007F4F92" w:rsidP="007F4F92">
      <w:pPr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5965DEEB" w14:textId="77777777" w:rsidR="007F4F92" w:rsidRPr="00A72535" w:rsidRDefault="007F4F92" w:rsidP="007F4F9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72535">
        <w:rPr>
          <w:rFonts w:ascii="Times New Roman" w:hAnsi="Times New Roman" w:cs="Times New Roman"/>
          <w:b/>
          <w:bCs/>
          <w:sz w:val="28"/>
          <w:szCs w:val="28"/>
        </w:rPr>
        <w:t>ACADEMIC POSITIONS</w:t>
      </w:r>
    </w:p>
    <w:p w14:paraId="3425D28F" w14:textId="77777777" w:rsidR="007F4F92" w:rsidRDefault="007F4F92" w:rsidP="007F4F92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A0B9516" w14:textId="77777777" w:rsidR="007F4F92" w:rsidRDefault="007F4F92" w:rsidP="007F4F92">
      <w:pPr>
        <w:rPr>
          <w:rFonts w:ascii="Times New Roman" w:hAnsi="Times New Roman" w:cs="Times New Roman"/>
          <w:b/>
          <w:sz w:val="20"/>
          <w:szCs w:val="20"/>
        </w:rPr>
      </w:pPr>
    </w:p>
    <w:p w14:paraId="19633E5E" w14:textId="77777777" w:rsidR="007F4F92" w:rsidRDefault="007F4F92" w:rsidP="007F4F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Adjunct Professor</w:t>
      </w:r>
    </w:p>
    <w:p w14:paraId="0F5C59AB" w14:textId="77777777" w:rsidR="007F4F92" w:rsidRDefault="007F4F92" w:rsidP="007F4F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Graduate Department of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Chestnut Hill College Graduate</w:t>
      </w:r>
    </w:p>
    <w:p w14:paraId="64E8AD77" w14:textId="77777777" w:rsidR="007F4F92" w:rsidRDefault="007F4F92" w:rsidP="007F4F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Psychology APA Approved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Division at DeSales University</w:t>
      </w:r>
    </w:p>
    <w:p w14:paraId="4D539ED9" w14:textId="77777777" w:rsidR="007F4F92" w:rsidRDefault="007F4F92" w:rsidP="007F4F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Program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Center Valley, PA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</w:t>
      </w:r>
      <w:r>
        <w:rPr>
          <w:rFonts w:ascii="Times New Roman" w:hAnsi="Times New Roman" w:cs="Times New Roman"/>
          <w:b/>
        </w:rPr>
        <w:tab/>
        <w:t>9/96-2014</w:t>
      </w:r>
    </w:p>
    <w:p w14:paraId="1C01C4E6" w14:textId="77777777" w:rsidR="007F4F92" w:rsidRDefault="007F4F92" w:rsidP="007F4F92">
      <w:pPr>
        <w:rPr>
          <w:rFonts w:ascii="Times New Roman" w:hAnsi="Times New Roman" w:cs="Times New Roman"/>
          <w:b/>
        </w:rPr>
      </w:pPr>
    </w:p>
    <w:p w14:paraId="0AEB6BC6" w14:textId="77777777" w:rsidR="007F4F92" w:rsidRPr="00A72535" w:rsidRDefault="007F4F92" w:rsidP="007F4F92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</w:rPr>
        <w:tab/>
      </w:r>
      <w:r w:rsidRPr="00A72535">
        <w:rPr>
          <w:rFonts w:ascii="Times New Roman" w:hAnsi="Times New Roman" w:cs="Times New Roman"/>
          <w:sz w:val="22"/>
          <w:szCs w:val="22"/>
        </w:rPr>
        <w:t>Responsible for the following courses:</w:t>
      </w:r>
    </w:p>
    <w:p w14:paraId="04923199" w14:textId="77777777" w:rsidR="007F4F92" w:rsidRPr="00A72535" w:rsidRDefault="007F4F92" w:rsidP="007F4F92">
      <w:pPr>
        <w:rPr>
          <w:rFonts w:ascii="Times New Roman" w:hAnsi="Times New Roman" w:cs="Times New Roman"/>
          <w:b/>
          <w:sz w:val="22"/>
          <w:szCs w:val="22"/>
        </w:rPr>
      </w:pPr>
    </w:p>
    <w:p w14:paraId="77856391" w14:textId="77777777" w:rsidR="007F4F92" w:rsidRPr="00A72535" w:rsidRDefault="007F4F92" w:rsidP="007F4F92">
      <w:pPr>
        <w:rPr>
          <w:rFonts w:ascii="Times New Roman" w:hAnsi="Times New Roman" w:cs="Times New Roman"/>
          <w:b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ab/>
      </w:r>
      <w:r w:rsidRPr="00A72535">
        <w:rPr>
          <w:rFonts w:ascii="Times New Roman" w:hAnsi="Times New Roman" w:cs="Times New Roman"/>
          <w:sz w:val="22"/>
          <w:szCs w:val="22"/>
        </w:rPr>
        <w:tab/>
        <w:t>-Psychopathology PSYG 503</w:t>
      </w:r>
    </w:p>
    <w:p w14:paraId="5349993A" w14:textId="77777777" w:rsidR="007F4F92" w:rsidRPr="00A72535" w:rsidRDefault="007F4F92" w:rsidP="007F4F92">
      <w:pPr>
        <w:rPr>
          <w:rFonts w:ascii="Times New Roman" w:hAnsi="Times New Roman" w:cs="Times New Roman"/>
          <w:b/>
          <w:sz w:val="22"/>
          <w:szCs w:val="22"/>
        </w:rPr>
      </w:pPr>
    </w:p>
    <w:p w14:paraId="4988211C" w14:textId="77777777" w:rsidR="007F4F92" w:rsidRPr="00A72535" w:rsidRDefault="007F4F92" w:rsidP="007F4F92">
      <w:pPr>
        <w:rPr>
          <w:rFonts w:ascii="Times New Roman" w:hAnsi="Times New Roman" w:cs="Times New Roman"/>
          <w:b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ab/>
      </w:r>
      <w:r w:rsidRPr="00A72535">
        <w:rPr>
          <w:rFonts w:ascii="Times New Roman" w:hAnsi="Times New Roman" w:cs="Times New Roman"/>
          <w:sz w:val="22"/>
          <w:szCs w:val="22"/>
        </w:rPr>
        <w:tab/>
        <w:t>-Child Psychopathology PSYG 615</w:t>
      </w:r>
    </w:p>
    <w:p w14:paraId="066AFD40" w14:textId="77777777" w:rsidR="007F4F92" w:rsidRPr="00A72535" w:rsidRDefault="007F4F92" w:rsidP="007F4F92">
      <w:pPr>
        <w:rPr>
          <w:rFonts w:ascii="Times New Roman" w:hAnsi="Times New Roman" w:cs="Times New Roman"/>
          <w:b/>
          <w:sz w:val="22"/>
          <w:szCs w:val="22"/>
        </w:rPr>
      </w:pPr>
    </w:p>
    <w:p w14:paraId="51823E11" w14:textId="77777777" w:rsidR="007F4F92" w:rsidRPr="00A72535" w:rsidRDefault="007F4F92" w:rsidP="007F4F92">
      <w:pPr>
        <w:rPr>
          <w:rFonts w:ascii="Times New Roman" w:hAnsi="Times New Roman" w:cs="Times New Roman"/>
          <w:b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ab/>
      </w:r>
      <w:r w:rsidRPr="00A72535">
        <w:rPr>
          <w:rFonts w:ascii="Times New Roman" w:hAnsi="Times New Roman" w:cs="Times New Roman"/>
          <w:sz w:val="22"/>
          <w:szCs w:val="22"/>
        </w:rPr>
        <w:tab/>
        <w:t>-Psychological Assessment PSYG 536</w:t>
      </w:r>
    </w:p>
    <w:p w14:paraId="0C93E666" w14:textId="77777777" w:rsidR="007F4F92" w:rsidRPr="00A72535" w:rsidRDefault="007F4F92" w:rsidP="007F4F92">
      <w:pPr>
        <w:rPr>
          <w:rFonts w:ascii="Times New Roman" w:hAnsi="Times New Roman" w:cs="Times New Roman"/>
          <w:b/>
          <w:sz w:val="22"/>
          <w:szCs w:val="22"/>
        </w:rPr>
      </w:pPr>
    </w:p>
    <w:p w14:paraId="20FA90D4" w14:textId="77777777" w:rsidR="007F4F92" w:rsidRPr="00A72535" w:rsidRDefault="007F4F92" w:rsidP="007F4F92">
      <w:pPr>
        <w:rPr>
          <w:rFonts w:ascii="Times New Roman" w:hAnsi="Times New Roman" w:cs="Times New Roman"/>
          <w:b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ab/>
      </w:r>
      <w:r w:rsidRPr="00A72535">
        <w:rPr>
          <w:rFonts w:ascii="Times New Roman" w:hAnsi="Times New Roman" w:cs="Times New Roman"/>
          <w:sz w:val="22"/>
          <w:szCs w:val="22"/>
        </w:rPr>
        <w:tab/>
        <w:t>-Introduction to the Assessment and Treatment of Trauma PSYG 622</w:t>
      </w:r>
    </w:p>
    <w:p w14:paraId="4792CA37" w14:textId="77777777" w:rsidR="007F4F92" w:rsidRPr="00A72535" w:rsidRDefault="007F4F92" w:rsidP="007F4F92">
      <w:pPr>
        <w:rPr>
          <w:rFonts w:ascii="Times New Roman" w:hAnsi="Times New Roman" w:cs="Times New Roman"/>
          <w:b/>
          <w:sz w:val="22"/>
          <w:szCs w:val="22"/>
        </w:rPr>
      </w:pPr>
    </w:p>
    <w:p w14:paraId="65647878" w14:textId="77777777" w:rsidR="007F4F92" w:rsidRPr="00A72535" w:rsidRDefault="007F4F92" w:rsidP="007F4F92">
      <w:pPr>
        <w:rPr>
          <w:rFonts w:ascii="Times New Roman" w:hAnsi="Times New Roman" w:cs="Times New Roman"/>
          <w:b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ab/>
      </w:r>
      <w:r w:rsidRPr="00A72535">
        <w:rPr>
          <w:rFonts w:ascii="Times New Roman" w:hAnsi="Times New Roman" w:cs="Times New Roman"/>
          <w:sz w:val="22"/>
          <w:szCs w:val="22"/>
        </w:rPr>
        <w:tab/>
        <w:t>-Assessment and Treatment of Children and Adolescents PSYG 662</w:t>
      </w:r>
    </w:p>
    <w:p w14:paraId="5A6E814A" w14:textId="77777777" w:rsidR="007F4F92" w:rsidRPr="00A72535" w:rsidRDefault="007F4F92" w:rsidP="007F4F92">
      <w:pPr>
        <w:rPr>
          <w:rFonts w:ascii="Times New Roman" w:hAnsi="Times New Roman" w:cs="Times New Roman"/>
          <w:b/>
          <w:sz w:val="22"/>
          <w:szCs w:val="22"/>
        </w:rPr>
      </w:pPr>
    </w:p>
    <w:p w14:paraId="5C62CAB9" w14:textId="77777777" w:rsidR="007F4F92" w:rsidRPr="00A72535" w:rsidRDefault="007F4F92" w:rsidP="007F4F92">
      <w:p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ab/>
      </w:r>
      <w:r w:rsidRPr="00A72535">
        <w:rPr>
          <w:rFonts w:ascii="Times New Roman" w:hAnsi="Times New Roman" w:cs="Times New Roman"/>
          <w:sz w:val="22"/>
          <w:szCs w:val="22"/>
        </w:rPr>
        <w:tab/>
        <w:t>-Play Therapy PSYG 602</w:t>
      </w:r>
    </w:p>
    <w:p w14:paraId="5508090D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30501C81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0C62401B" w14:textId="77777777" w:rsidR="007F4F92" w:rsidRDefault="007F4F92" w:rsidP="007F4F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Adjunct Professor</w:t>
      </w:r>
    </w:p>
    <w:p w14:paraId="30420AF9" w14:textId="77777777" w:rsidR="007F4F92" w:rsidRDefault="007F4F92" w:rsidP="007F4F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Department of Psychology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Lehigh University</w:t>
      </w:r>
    </w:p>
    <w:p w14:paraId="70ABD104" w14:textId="77777777" w:rsidR="007F4F92" w:rsidRPr="00A72535" w:rsidRDefault="007F4F92" w:rsidP="007F4F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 Human Development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Bethlehem, PA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6/80-6/86</w:t>
      </w:r>
    </w:p>
    <w:p w14:paraId="0A7E6923" w14:textId="77777777" w:rsidR="007F4F92" w:rsidRDefault="007F4F92" w:rsidP="007F4F92">
      <w:pPr>
        <w:rPr>
          <w:rFonts w:ascii="Times New Roman" w:hAnsi="Times New Roman" w:cs="Times New Roman"/>
        </w:rPr>
      </w:pPr>
    </w:p>
    <w:p w14:paraId="2E941FBC" w14:textId="77777777" w:rsidR="007F4F92" w:rsidRPr="00A72535" w:rsidRDefault="007F4F92" w:rsidP="007F4F92">
      <w:pPr>
        <w:rPr>
          <w:rFonts w:ascii="Times New Roman" w:hAnsi="Times New Roman" w:cs="Times New Roman"/>
        </w:rPr>
      </w:pPr>
    </w:p>
    <w:p w14:paraId="039235BC" w14:textId="77777777" w:rsidR="007F4F92" w:rsidRDefault="007F4F92" w:rsidP="007F4F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Lecturer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Lafayette College</w:t>
      </w:r>
    </w:p>
    <w:p w14:paraId="1B2416E2" w14:textId="77777777" w:rsidR="007F4F92" w:rsidRDefault="007F4F92" w:rsidP="007F4F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Department of Psychology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Easton, PA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9/80-6/81</w:t>
      </w:r>
    </w:p>
    <w:p w14:paraId="528EAEAC" w14:textId="77777777" w:rsidR="007F4F92" w:rsidRDefault="007F4F92" w:rsidP="007F4F92">
      <w:pPr>
        <w:rPr>
          <w:rFonts w:ascii="Times New Roman" w:hAnsi="Times New Roman" w:cs="Times New Roman"/>
          <w:b/>
        </w:rPr>
      </w:pPr>
    </w:p>
    <w:p w14:paraId="46CFDCC4" w14:textId="77777777" w:rsidR="007F4F92" w:rsidRDefault="007F4F92" w:rsidP="007F4F92">
      <w:pPr>
        <w:rPr>
          <w:rFonts w:ascii="Times New Roman" w:hAnsi="Times New Roman" w:cs="Times New Roman"/>
          <w:b/>
        </w:rPr>
      </w:pPr>
    </w:p>
    <w:p w14:paraId="2F5534B4" w14:textId="77777777" w:rsidR="007F4F92" w:rsidRDefault="007F4F92" w:rsidP="007F4F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Adjunct Professor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Cedar Crest College</w:t>
      </w:r>
    </w:p>
    <w:p w14:paraId="72D3ADA3" w14:textId="77777777" w:rsidR="007F4F92" w:rsidRDefault="007F4F92" w:rsidP="007F4F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Department of Psychology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Allentown, PA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9/80-6/81</w:t>
      </w:r>
    </w:p>
    <w:p w14:paraId="3DB934A9" w14:textId="77777777" w:rsidR="007F4F92" w:rsidRDefault="007F4F92" w:rsidP="007F4F92">
      <w:pPr>
        <w:rPr>
          <w:rFonts w:ascii="Times New Roman" w:hAnsi="Times New Roman" w:cs="Times New Roman"/>
          <w:b/>
        </w:rPr>
      </w:pPr>
    </w:p>
    <w:p w14:paraId="05260759" w14:textId="77777777" w:rsidR="007F4F92" w:rsidRDefault="007F4F92" w:rsidP="007F4F92">
      <w:pPr>
        <w:rPr>
          <w:rFonts w:ascii="Times New Roman" w:hAnsi="Times New Roman" w:cs="Times New Roman"/>
          <w:b/>
        </w:rPr>
      </w:pPr>
    </w:p>
    <w:p w14:paraId="1EF48D8B" w14:textId="77777777" w:rsidR="007F4F92" w:rsidRDefault="007F4F92" w:rsidP="007F4F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Graduate Assistant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State University of New York</w:t>
      </w:r>
    </w:p>
    <w:p w14:paraId="26E6C76B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Clinical Supervisor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at Buffalo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1/78-8/78</w:t>
      </w:r>
    </w:p>
    <w:p w14:paraId="7E7D1701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1FE877FA" w14:textId="77777777" w:rsidR="0049033C" w:rsidRDefault="0049033C" w:rsidP="007E4CF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4F79FA" w14:textId="77777777" w:rsidR="007F4F92" w:rsidRPr="00A72535" w:rsidRDefault="007F4F92" w:rsidP="007F4F92">
      <w:pPr>
        <w:jc w:val="center"/>
        <w:rPr>
          <w:rFonts w:ascii="Times New Roman" w:hAnsi="Times New Roman" w:cs="Times New Roman"/>
          <w:sz w:val="20"/>
          <w:szCs w:val="20"/>
        </w:rPr>
      </w:pPr>
      <w:r w:rsidRPr="00A72535">
        <w:rPr>
          <w:rFonts w:ascii="Times New Roman" w:hAnsi="Times New Roman" w:cs="Times New Roman"/>
          <w:b/>
          <w:bCs/>
          <w:sz w:val="28"/>
          <w:szCs w:val="28"/>
        </w:rPr>
        <w:t>CONSULTANT POSITIONS</w:t>
      </w:r>
    </w:p>
    <w:p w14:paraId="68074296" w14:textId="77777777" w:rsidR="007F4F92" w:rsidRDefault="007F4F92" w:rsidP="007F4F9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9925B5E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7EC80E0B" w14:textId="77777777" w:rsidR="007F4F92" w:rsidRPr="00A72535" w:rsidRDefault="007F4F92" w:rsidP="007F4F9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>1. Clinical Psychologist Consultant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72535">
        <w:rPr>
          <w:rFonts w:ascii="Times New Roman" w:hAnsi="Times New Roman" w:cs="Times New Roman"/>
          <w:sz w:val="22"/>
          <w:szCs w:val="22"/>
        </w:rPr>
        <w:t>for Second Level Grievance Hearings under the Health Choices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72535">
        <w:rPr>
          <w:rFonts w:ascii="Times New Roman" w:hAnsi="Times New Roman" w:cs="Times New Roman"/>
          <w:sz w:val="22"/>
          <w:szCs w:val="22"/>
        </w:rPr>
        <w:t>Program, County of Lehigh, PA</w:t>
      </w:r>
    </w:p>
    <w:p w14:paraId="5BCFC796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4D28AE9E" w14:textId="77777777" w:rsidR="007F4F92" w:rsidRPr="00A72535" w:rsidRDefault="007F4F92" w:rsidP="007F4F92">
      <w:p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b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</w:rPr>
        <w:t>Clinical Psychologist Consultant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72535">
        <w:rPr>
          <w:rFonts w:ascii="Times New Roman" w:hAnsi="Times New Roman" w:cs="Times New Roman"/>
          <w:sz w:val="22"/>
          <w:szCs w:val="22"/>
        </w:rPr>
        <w:t>for Second Level Grievance Hearings under the Health Choices Program, County of Northampton, PA</w:t>
      </w:r>
    </w:p>
    <w:p w14:paraId="2CBFB72B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51E2C94E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0451A9A1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4BE5355E" w14:textId="77777777" w:rsidR="00964C04" w:rsidRDefault="00964C04" w:rsidP="007F4F92">
      <w:pPr>
        <w:rPr>
          <w:rFonts w:ascii="Times New Roman" w:hAnsi="Times New Roman" w:cs="Times New Roman"/>
          <w:sz w:val="20"/>
          <w:szCs w:val="20"/>
        </w:rPr>
      </w:pPr>
    </w:p>
    <w:p w14:paraId="333D339C" w14:textId="77777777" w:rsidR="00964C04" w:rsidRPr="00A72535" w:rsidRDefault="00964C04" w:rsidP="00964C04">
      <w:pPr>
        <w:jc w:val="center"/>
        <w:rPr>
          <w:rFonts w:ascii="Times New Roman" w:hAnsi="Times New Roman" w:cs="Times New Roman"/>
          <w:sz w:val="20"/>
          <w:szCs w:val="20"/>
        </w:rPr>
      </w:pPr>
      <w:r w:rsidRPr="00A72535">
        <w:rPr>
          <w:rFonts w:ascii="Times New Roman" w:hAnsi="Times New Roman" w:cs="Times New Roman"/>
          <w:b/>
          <w:bCs/>
          <w:sz w:val="28"/>
          <w:szCs w:val="28"/>
        </w:rPr>
        <w:t>MEMBERSHIPS: PAST and PRESENT</w:t>
      </w:r>
    </w:p>
    <w:p w14:paraId="4DF1C70E" w14:textId="77777777" w:rsidR="00964C04" w:rsidRPr="00A72535" w:rsidRDefault="00964C04" w:rsidP="00964C04">
      <w:pPr>
        <w:rPr>
          <w:rFonts w:ascii="Times New Roman" w:hAnsi="Times New Roman" w:cs="Times New Roman"/>
          <w:sz w:val="20"/>
          <w:szCs w:val="20"/>
        </w:rPr>
      </w:pPr>
    </w:p>
    <w:p w14:paraId="4F6E46B1" w14:textId="77777777" w:rsidR="00964C04" w:rsidRDefault="00964C04" w:rsidP="00964C04">
      <w:pPr>
        <w:rPr>
          <w:rFonts w:ascii="Times New Roman" w:hAnsi="Times New Roman" w:cs="Times New Roman"/>
          <w:sz w:val="20"/>
          <w:szCs w:val="20"/>
        </w:rPr>
      </w:pPr>
    </w:p>
    <w:p w14:paraId="549ACFA3" w14:textId="77777777" w:rsidR="00964C04" w:rsidRPr="00A72535" w:rsidRDefault="00964C04" w:rsidP="00964C04">
      <w:p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>American Psychological Association</w:t>
      </w:r>
    </w:p>
    <w:p w14:paraId="521C8A2A" w14:textId="77777777" w:rsidR="00964C04" w:rsidRPr="00A72535" w:rsidRDefault="00964C04" w:rsidP="00964C04">
      <w:pPr>
        <w:rPr>
          <w:rFonts w:ascii="Times New Roman" w:hAnsi="Times New Roman" w:cs="Times New Roman"/>
          <w:sz w:val="22"/>
          <w:szCs w:val="22"/>
        </w:rPr>
      </w:pPr>
    </w:p>
    <w:p w14:paraId="2BED40F4" w14:textId="77777777" w:rsidR="00964C04" w:rsidRPr="00A72535" w:rsidRDefault="00964C04" w:rsidP="00964C04">
      <w:p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>Pennsylvania Psychological Association - Fellow Status</w:t>
      </w:r>
    </w:p>
    <w:p w14:paraId="47E1A65C" w14:textId="77777777" w:rsidR="00964C04" w:rsidRPr="00A72535" w:rsidRDefault="00964C04" w:rsidP="00964C04">
      <w:pPr>
        <w:rPr>
          <w:rFonts w:ascii="Times New Roman" w:hAnsi="Times New Roman" w:cs="Times New Roman"/>
          <w:sz w:val="22"/>
          <w:szCs w:val="22"/>
        </w:rPr>
      </w:pPr>
    </w:p>
    <w:p w14:paraId="36B7E978" w14:textId="77777777" w:rsidR="00964C04" w:rsidRPr="00A72535" w:rsidRDefault="00964C04" w:rsidP="00964C04">
      <w:p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>National Alliance of Professional Psychology Providers</w:t>
      </w:r>
    </w:p>
    <w:p w14:paraId="48847676" w14:textId="77777777" w:rsidR="00964C04" w:rsidRDefault="00964C04" w:rsidP="00964C04">
      <w:pPr>
        <w:rPr>
          <w:rFonts w:ascii="Times New Roman" w:hAnsi="Times New Roman" w:cs="Times New Roman"/>
          <w:sz w:val="22"/>
          <w:szCs w:val="22"/>
        </w:rPr>
      </w:pPr>
    </w:p>
    <w:p w14:paraId="7CF7F0FE" w14:textId="4A5D8BDC" w:rsidR="00A83449" w:rsidRDefault="00A83449" w:rsidP="00964C0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International Association of Trauma Professionals</w:t>
      </w:r>
    </w:p>
    <w:p w14:paraId="4EE53636" w14:textId="77777777" w:rsidR="00A83449" w:rsidRPr="00A72535" w:rsidRDefault="00A83449" w:rsidP="00964C04">
      <w:pPr>
        <w:rPr>
          <w:rFonts w:ascii="Times New Roman" w:hAnsi="Times New Roman" w:cs="Times New Roman"/>
          <w:sz w:val="22"/>
          <w:szCs w:val="22"/>
        </w:rPr>
      </w:pPr>
    </w:p>
    <w:p w14:paraId="1CC16CDA" w14:textId="77777777" w:rsidR="00964C04" w:rsidRPr="00A72535" w:rsidRDefault="00964C04" w:rsidP="00964C04">
      <w:p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>Lehigh Valley Psychological Association</w:t>
      </w:r>
    </w:p>
    <w:p w14:paraId="4379B4D2" w14:textId="77777777" w:rsidR="00964C04" w:rsidRPr="00A72535" w:rsidRDefault="00964C04" w:rsidP="00964C04">
      <w:pPr>
        <w:rPr>
          <w:rFonts w:ascii="Times New Roman" w:hAnsi="Times New Roman" w:cs="Times New Roman"/>
          <w:sz w:val="22"/>
          <w:szCs w:val="22"/>
        </w:rPr>
      </w:pPr>
    </w:p>
    <w:p w14:paraId="2F1ABD06" w14:textId="77777777" w:rsidR="00964C04" w:rsidRPr="00A72535" w:rsidRDefault="00964C04" w:rsidP="00964C04">
      <w:p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>Ortho-Psychiatric Association - Fellow Status</w:t>
      </w:r>
    </w:p>
    <w:p w14:paraId="2FD255C3" w14:textId="77777777" w:rsidR="00964C04" w:rsidRPr="00A72535" w:rsidRDefault="00964C04" w:rsidP="00964C04">
      <w:pPr>
        <w:rPr>
          <w:rFonts w:ascii="Times New Roman" w:hAnsi="Times New Roman" w:cs="Times New Roman"/>
          <w:sz w:val="22"/>
          <w:szCs w:val="22"/>
        </w:rPr>
      </w:pPr>
    </w:p>
    <w:p w14:paraId="3330F7BA" w14:textId="77777777" w:rsidR="00964C04" w:rsidRPr="00A72535" w:rsidRDefault="00964C04" w:rsidP="00964C04">
      <w:p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 xml:space="preserve">Association of Biofeedback Clinicians – Diplomat Status </w:t>
      </w:r>
    </w:p>
    <w:p w14:paraId="789C64E5" w14:textId="77777777" w:rsidR="00964C04" w:rsidRPr="00A72535" w:rsidRDefault="00964C04" w:rsidP="00964C04">
      <w:pPr>
        <w:rPr>
          <w:rFonts w:ascii="Times New Roman" w:hAnsi="Times New Roman" w:cs="Times New Roman"/>
          <w:sz w:val="22"/>
          <w:szCs w:val="22"/>
        </w:rPr>
      </w:pPr>
    </w:p>
    <w:p w14:paraId="22D7AC97" w14:textId="77777777" w:rsidR="00964C04" w:rsidRPr="00A72535" w:rsidRDefault="00964C04" w:rsidP="00964C04">
      <w:p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>Philadelphia Society for Psychoanalytic Psychology</w:t>
      </w:r>
    </w:p>
    <w:p w14:paraId="4704D906" w14:textId="77777777" w:rsidR="00964C04" w:rsidRDefault="00964C04" w:rsidP="00964C04">
      <w:pPr>
        <w:rPr>
          <w:rFonts w:ascii="Times New Roman" w:hAnsi="Times New Roman" w:cs="Times New Roman"/>
          <w:sz w:val="22"/>
          <w:szCs w:val="22"/>
        </w:rPr>
      </w:pPr>
    </w:p>
    <w:p w14:paraId="20068F8D" w14:textId="77777777" w:rsidR="00964C04" w:rsidRPr="00A72535" w:rsidRDefault="00964C04" w:rsidP="00964C04">
      <w:p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>Academy of Psychologists in the Lehigh Valley – Past President</w:t>
      </w:r>
    </w:p>
    <w:p w14:paraId="36BDDBEE" w14:textId="77777777" w:rsidR="00964C04" w:rsidRDefault="00964C04" w:rsidP="00964C04">
      <w:pPr>
        <w:rPr>
          <w:rFonts w:ascii="Times New Roman" w:hAnsi="Times New Roman" w:cs="Times New Roman"/>
          <w:sz w:val="22"/>
          <w:szCs w:val="22"/>
        </w:rPr>
      </w:pPr>
    </w:p>
    <w:p w14:paraId="2CAB0CC8" w14:textId="77777777" w:rsidR="00964C04" w:rsidRPr="00A72535" w:rsidRDefault="00964C04" w:rsidP="00964C04">
      <w:p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>Prescribing Psychologist Registered – Diplomat Status</w:t>
      </w:r>
    </w:p>
    <w:p w14:paraId="39162DE6" w14:textId="77777777" w:rsidR="00964C04" w:rsidRPr="00A72535" w:rsidRDefault="00964C04" w:rsidP="00964C04">
      <w:pPr>
        <w:rPr>
          <w:rFonts w:ascii="Times New Roman" w:hAnsi="Times New Roman" w:cs="Times New Roman"/>
          <w:sz w:val="22"/>
          <w:szCs w:val="22"/>
        </w:rPr>
      </w:pPr>
    </w:p>
    <w:p w14:paraId="22EB90D8" w14:textId="77777777" w:rsidR="00964C04" w:rsidRPr="00A72535" w:rsidRDefault="00964C04" w:rsidP="00964C04">
      <w:p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>Pennsylvania Psychological Association – Clinical Division Committee on Psychologists and Custody Determination Recommendations for Ethical Guidelines for Forensic Evaluations</w:t>
      </w:r>
    </w:p>
    <w:p w14:paraId="42208277" w14:textId="77777777" w:rsidR="00964C04" w:rsidRPr="00A72535" w:rsidRDefault="00964C04" w:rsidP="00964C04">
      <w:pPr>
        <w:rPr>
          <w:rFonts w:ascii="Times New Roman" w:hAnsi="Times New Roman" w:cs="Times New Roman"/>
          <w:sz w:val="22"/>
          <w:szCs w:val="22"/>
        </w:rPr>
      </w:pPr>
    </w:p>
    <w:p w14:paraId="7439DA75" w14:textId="77777777" w:rsidR="00964C04" w:rsidRPr="00A72535" w:rsidRDefault="00964C04" w:rsidP="00964C04">
      <w:p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>American Board of Forensic Examiners – Board Certified – Resigned</w:t>
      </w:r>
    </w:p>
    <w:p w14:paraId="6A7EA26D" w14:textId="77777777" w:rsidR="00964C04" w:rsidRPr="00A72535" w:rsidRDefault="00964C04" w:rsidP="00964C04">
      <w:pPr>
        <w:rPr>
          <w:rFonts w:ascii="Times New Roman" w:hAnsi="Times New Roman" w:cs="Times New Roman"/>
          <w:sz w:val="22"/>
          <w:szCs w:val="22"/>
        </w:rPr>
      </w:pPr>
    </w:p>
    <w:p w14:paraId="172A2D68" w14:textId="77777777" w:rsidR="00964C04" w:rsidRDefault="00964C04" w:rsidP="00964C04">
      <w:pPr>
        <w:rPr>
          <w:rFonts w:ascii="Times New Roman" w:hAnsi="Times New Roman" w:cs="Times New Roman"/>
          <w:sz w:val="20"/>
          <w:szCs w:val="20"/>
        </w:rPr>
      </w:pPr>
    </w:p>
    <w:p w14:paraId="481CA148" w14:textId="77777777" w:rsidR="00964C04" w:rsidRDefault="00964C04" w:rsidP="00964C04">
      <w:pPr>
        <w:rPr>
          <w:rFonts w:ascii="Times New Roman" w:hAnsi="Times New Roman" w:cs="Times New Roman"/>
          <w:b/>
          <w:bCs/>
          <w:szCs w:val="20"/>
          <w:u w:val="single"/>
        </w:rPr>
      </w:pPr>
    </w:p>
    <w:p w14:paraId="1F7B9AF1" w14:textId="77777777" w:rsidR="00CA13B2" w:rsidRDefault="00CA13B2" w:rsidP="00964C04">
      <w:pPr>
        <w:rPr>
          <w:rFonts w:ascii="Times New Roman" w:hAnsi="Times New Roman" w:cs="Times New Roman"/>
          <w:b/>
          <w:bCs/>
          <w:szCs w:val="20"/>
          <w:u w:val="single"/>
        </w:rPr>
      </w:pPr>
    </w:p>
    <w:p w14:paraId="1C8772F2" w14:textId="77777777" w:rsidR="00CA13B2" w:rsidRDefault="00CA13B2" w:rsidP="00964C04">
      <w:pPr>
        <w:rPr>
          <w:rFonts w:ascii="Times New Roman" w:hAnsi="Times New Roman" w:cs="Times New Roman"/>
          <w:b/>
          <w:bCs/>
          <w:szCs w:val="20"/>
          <w:u w:val="single"/>
        </w:rPr>
      </w:pPr>
    </w:p>
    <w:p w14:paraId="37118879" w14:textId="77777777" w:rsidR="00CA13B2" w:rsidRDefault="00CA13B2" w:rsidP="00964C04">
      <w:pPr>
        <w:rPr>
          <w:rFonts w:ascii="Times New Roman" w:hAnsi="Times New Roman" w:cs="Times New Roman"/>
          <w:b/>
          <w:bCs/>
          <w:szCs w:val="20"/>
          <w:u w:val="single"/>
        </w:rPr>
      </w:pPr>
    </w:p>
    <w:p w14:paraId="30DDE8B1" w14:textId="77777777" w:rsidR="00CA13B2" w:rsidRDefault="00CA13B2" w:rsidP="00964C04">
      <w:pPr>
        <w:rPr>
          <w:rFonts w:ascii="Times New Roman" w:hAnsi="Times New Roman" w:cs="Times New Roman"/>
          <w:b/>
          <w:bCs/>
          <w:szCs w:val="20"/>
          <w:u w:val="single"/>
        </w:rPr>
      </w:pPr>
    </w:p>
    <w:p w14:paraId="0D643155" w14:textId="77777777" w:rsidR="00964C04" w:rsidRDefault="00964C04" w:rsidP="00964C04">
      <w:pPr>
        <w:jc w:val="center"/>
        <w:rPr>
          <w:rFonts w:ascii="Times New Roman" w:hAnsi="Times New Roman" w:cs="Times New Roman"/>
          <w:b/>
          <w:bCs/>
          <w:szCs w:val="20"/>
          <w:u w:val="single"/>
        </w:rPr>
      </w:pPr>
    </w:p>
    <w:p w14:paraId="57C54C1D" w14:textId="77777777" w:rsidR="00964C04" w:rsidRPr="00A72535" w:rsidRDefault="00964C04" w:rsidP="00964C04">
      <w:pPr>
        <w:jc w:val="center"/>
        <w:rPr>
          <w:rFonts w:ascii="Times New Roman" w:hAnsi="Times New Roman" w:cs="Times New Roman"/>
          <w:sz w:val="20"/>
          <w:szCs w:val="20"/>
        </w:rPr>
      </w:pPr>
      <w:r w:rsidRPr="00A72535">
        <w:rPr>
          <w:rFonts w:ascii="Times New Roman" w:hAnsi="Times New Roman" w:cs="Times New Roman"/>
          <w:b/>
          <w:bCs/>
          <w:sz w:val="28"/>
          <w:szCs w:val="28"/>
        </w:rPr>
        <w:lastRenderedPageBreak/>
        <w:t>FORMER CLINICAL PRIVILEGES</w:t>
      </w:r>
    </w:p>
    <w:p w14:paraId="4705E441" w14:textId="77777777" w:rsidR="00964C04" w:rsidRDefault="00964C04" w:rsidP="00964C04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81264C9" w14:textId="77777777" w:rsidR="00964C04" w:rsidRDefault="00964C04" w:rsidP="00964C04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4B13E54" w14:textId="1CEB9592" w:rsidR="00964C04" w:rsidRPr="00A72535" w:rsidRDefault="00964C04" w:rsidP="00964C04">
      <w:p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 xml:space="preserve">Allied Health Professional Status, Lehigh Valley Hospital Center, Allentown, PA </w:t>
      </w:r>
    </w:p>
    <w:p w14:paraId="1EB0BEAF" w14:textId="77777777" w:rsidR="00964C04" w:rsidRPr="00A72535" w:rsidRDefault="00964C04" w:rsidP="00964C04">
      <w:pPr>
        <w:rPr>
          <w:rFonts w:ascii="Times New Roman" w:hAnsi="Times New Roman" w:cs="Times New Roman"/>
          <w:sz w:val="22"/>
          <w:szCs w:val="22"/>
        </w:rPr>
      </w:pPr>
    </w:p>
    <w:p w14:paraId="7D9012D1" w14:textId="77777777" w:rsidR="00964C04" w:rsidRPr="00A72535" w:rsidRDefault="00964C04" w:rsidP="00964C04">
      <w:p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>Muhlenberg Medical Center, Bethlehem, PA</w:t>
      </w:r>
    </w:p>
    <w:p w14:paraId="1B2ED490" w14:textId="77777777" w:rsidR="00964C04" w:rsidRDefault="00964C04" w:rsidP="00964C04">
      <w:pPr>
        <w:rPr>
          <w:rFonts w:ascii="Times New Roman" w:hAnsi="Times New Roman" w:cs="Times New Roman"/>
          <w:sz w:val="20"/>
          <w:szCs w:val="20"/>
        </w:rPr>
      </w:pPr>
    </w:p>
    <w:p w14:paraId="6E9D5CDF" w14:textId="77777777" w:rsidR="00964C04" w:rsidRDefault="00964C04" w:rsidP="00964C04">
      <w:pPr>
        <w:rPr>
          <w:rFonts w:ascii="Times New Roman" w:hAnsi="Times New Roman" w:cs="Times New Roman"/>
          <w:sz w:val="20"/>
          <w:szCs w:val="20"/>
        </w:rPr>
      </w:pPr>
    </w:p>
    <w:p w14:paraId="2600B892" w14:textId="77777777" w:rsidR="00964C04" w:rsidRDefault="00964C04" w:rsidP="00964C04">
      <w:pPr>
        <w:rPr>
          <w:rFonts w:ascii="Times New Roman" w:hAnsi="Times New Roman" w:cs="Times New Roman"/>
          <w:sz w:val="20"/>
          <w:szCs w:val="20"/>
        </w:rPr>
      </w:pPr>
    </w:p>
    <w:p w14:paraId="01CB5363" w14:textId="77777777" w:rsidR="00A83449" w:rsidRDefault="00A83449" w:rsidP="00964C04">
      <w:pPr>
        <w:rPr>
          <w:rFonts w:ascii="Times New Roman" w:hAnsi="Times New Roman" w:cs="Times New Roman"/>
          <w:sz w:val="20"/>
          <w:szCs w:val="20"/>
        </w:rPr>
      </w:pPr>
    </w:p>
    <w:p w14:paraId="04B57FB3" w14:textId="77777777" w:rsidR="00964C04" w:rsidRDefault="00964C04" w:rsidP="00964C04">
      <w:pPr>
        <w:rPr>
          <w:rFonts w:ascii="Times New Roman" w:hAnsi="Times New Roman" w:cs="Times New Roman"/>
          <w:sz w:val="20"/>
          <w:szCs w:val="20"/>
        </w:rPr>
      </w:pPr>
    </w:p>
    <w:p w14:paraId="41F0B485" w14:textId="77777777" w:rsidR="00964C04" w:rsidRPr="00A72535" w:rsidRDefault="00964C04" w:rsidP="00964C04">
      <w:pPr>
        <w:jc w:val="center"/>
        <w:rPr>
          <w:rFonts w:ascii="Times New Roman" w:hAnsi="Times New Roman" w:cs="Times New Roman"/>
          <w:sz w:val="20"/>
          <w:szCs w:val="20"/>
        </w:rPr>
      </w:pPr>
      <w:r w:rsidRPr="00A72535">
        <w:rPr>
          <w:rFonts w:ascii="Times New Roman" w:hAnsi="Times New Roman" w:cs="Times New Roman"/>
          <w:b/>
          <w:bCs/>
          <w:sz w:val="28"/>
          <w:szCs w:val="28"/>
        </w:rPr>
        <w:t>LISTED</w:t>
      </w:r>
    </w:p>
    <w:p w14:paraId="4A4A1886" w14:textId="77777777" w:rsidR="00964C04" w:rsidRDefault="00964C04" w:rsidP="00964C04">
      <w:pPr>
        <w:rPr>
          <w:rFonts w:ascii="Times New Roman" w:hAnsi="Times New Roman" w:cs="Times New Roman"/>
          <w:sz w:val="20"/>
          <w:szCs w:val="20"/>
        </w:rPr>
      </w:pPr>
    </w:p>
    <w:p w14:paraId="179BAE17" w14:textId="77777777" w:rsidR="00964C04" w:rsidRPr="00A72535" w:rsidRDefault="00964C04" w:rsidP="00964C04">
      <w:p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>National Health Register of Health Services Providers in Psychology</w:t>
      </w:r>
    </w:p>
    <w:p w14:paraId="4A7260ED" w14:textId="77777777" w:rsidR="00964C04" w:rsidRDefault="00964C04" w:rsidP="007F4F92">
      <w:pPr>
        <w:rPr>
          <w:rFonts w:ascii="Times New Roman" w:hAnsi="Times New Roman" w:cs="Times New Roman"/>
          <w:sz w:val="20"/>
          <w:szCs w:val="20"/>
        </w:rPr>
      </w:pPr>
    </w:p>
    <w:p w14:paraId="20FD4342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2F0A08AE" w14:textId="77777777" w:rsidR="007F4F92" w:rsidRDefault="00964C04" w:rsidP="007F4F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RESEARCH, PUBLICATIONS </w:t>
      </w:r>
      <w:r w:rsidR="007F4F92" w:rsidRPr="00A72535">
        <w:rPr>
          <w:rFonts w:ascii="Times New Roman" w:hAnsi="Times New Roman" w:cs="Times New Roman"/>
          <w:b/>
          <w:bCs/>
          <w:sz w:val="28"/>
          <w:szCs w:val="28"/>
        </w:rPr>
        <w:t>and PRESENTATION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7F4F92" w:rsidRPr="00A725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EFBBC8D" w14:textId="77777777" w:rsidR="00964C04" w:rsidRDefault="00964C04" w:rsidP="007F4F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7D2FB0" w14:textId="77777777" w:rsidR="00964C04" w:rsidRDefault="00964C04" w:rsidP="007F4F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9B2AD5" w14:textId="77777777" w:rsidR="00964C04" w:rsidRPr="00A72535" w:rsidRDefault="00964C04" w:rsidP="007F4F9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RESEARCH</w:t>
      </w:r>
    </w:p>
    <w:p w14:paraId="7EC71A8C" w14:textId="77777777" w:rsidR="007F4F92" w:rsidRPr="00A72535" w:rsidRDefault="007F4F92" w:rsidP="007F4F9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7525FBA" w14:textId="77777777" w:rsidR="007F4F92" w:rsidRPr="00A72535" w:rsidRDefault="007F4F92" w:rsidP="007F4F92">
      <w:pPr>
        <w:rPr>
          <w:rFonts w:ascii="Times New Roman" w:hAnsi="Times New Roman" w:cs="Times New Roman"/>
          <w:sz w:val="22"/>
          <w:szCs w:val="22"/>
        </w:rPr>
      </w:pPr>
    </w:p>
    <w:p w14:paraId="6E2F2794" w14:textId="77777777" w:rsidR="007F4F92" w:rsidRPr="00A72535" w:rsidRDefault="007F4F92" w:rsidP="007F4F92">
      <w:p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>1.  Stress and Coping within the Family System.</w:t>
      </w:r>
    </w:p>
    <w:p w14:paraId="220E3DC5" w14:textId="77777777" w:rsidR="007F4F92" w:rsidRPr="00A72535" w:rsidRDefault="007F4F92" w:rsidP="007F4F92">
      <w:pPr>
        <w:rPr>
          <w:rFonts w:ascii="Times New Roman" w:hAnsi="Times New Roman" w:cs="Times New Roman"/>
          <w:sz w:val="22"/>
          <w:szCs w:val="22"/>
        </w:rPr>
      </w:pPr>
    </w:p>
    <w:p w14:paraId="176482B7" w14:textId="77777777" w:rsidR="007F4F92" w:rsidRPr="00A72535" w:rsidRDefault="007F4F92" w:rsidP="007F4F92">
      <w:p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>2.  Identifying the Child at Highest Risk of Receiving Undue Stress Within the Family System—Doctoral Dissertation, 1980.</w:t>
      </w:r>
    </w:p>
    <w:p w14:paraId="05F75949" w14:textId="77777777" w:rsidR="007F4F92" w:rsidRPr="00A72535" w:rsidRDefault="007F4F92" w:rsidP="007F4F92">
      <w:pPr>
        <w:rPr>
          <w:rFonts w:ascii="Times New Roman" w:hAnsi="Times New Roman" w:cs="Times New Roman"/>
          <w:sz w:val="22"/>
          <w:szCs w:val="22"/>
        </w:rPr>
      </w:pPr>
    </w:p>
    <w:p w14:paraId="7D28FED6" w14:textId="77777777" w:rsidR="007F4F92" w:rsidRPr="00A72535" w:rsidRDefault="007F4F92" w:rsidP="007F4F92">
      <w:p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>3.  Psychological and Genetic Etiology of Schizophrenia and Bipolar Depression.</w:t>
      </w:r>
    </w:p>
    <w:p w14:paraId="28C55639" w14:textId="77777777" w:rsidR="007F4F92" w:rsidRPr="00A72535" w:rsidRDefault="007F4F92" w:rsidP="007F4F92">
      <w:pPr>
        <w:rPr>
          <w:rFonts w:ascii="Times New Roman" w:hAnsi="Times New Roman" w:cs="Times New Roman"/>
          <w:sz w:val="22"/>
          <w:szCs w:val="22"/>
        </w:rPr>
      </w:pPr>
    </w:p>
    <w:p w14:paraId="35899390" w14:textId="77777777" w:rsidR="007F4F92" w:rsidRPr="00A72535" w:rsidRDefault="007F4F92" w:rsidP="007F4F92">
      <w:p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>4. Presentations to hospitals, bar associations, schools, and other community groups on Post Traumatic Stress Disorder, Learning Disabilities, Forensic Evaluations, Family Stress, Custody Dispute and Impact on Children, and other topics.</w:t>
      </w:r>
    </w:p>
    <w:p w14:paraId="79EEC065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5757CEA9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5EA01FDB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3FF2F511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66B06537" w14:textId="77777777" w:rsidR="007F4F92" w:rsidRPr="00A72535" w:rsidRDefault="007F4F92" w:rsidP="007F4F92">
      <w:pPr>
        <w:jc w:val="center"/>
        <w:rPr>
          <w:rFonts w:ascii="Times New Roman" w:hAnsi="Times New Roman" w:cs="Times New Roman"/>
          <w:sz w:val="20"/>
          <w:szCs w:val="20"/>
        </w:rPr>
      </w:pPr>
      <w:r w:rsidRPr="00A72535">
        <w:rPr>
          <w:rFonts w:ascii="Times New Roman" w:hAnsi="Times New Roman" w:cs="Times New Roman"/>
          <w:b/>
          <w:bCs/>
          <w:sz w:val="28"/>
          <w:szCs w:val="28"/>
        </w:rPr>
        <w:t>PUBLICATIONS</w:t>
      </w:r>
    </w:p>
    <w:p w14:paraId="1827D93B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4BC575A3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713ED9CF" w14:textId="77777777" w:rsidR="007F4F92" w:rsidRPr="00A72535" w:rsidRDefault="007F4F92" w:rsidP="007F4F92">
      <w:pPr>
        <w:rPr>
          <w:rFonts w:ascii="Times New Roman" w:hAnsi="Times New Roman" w:cs="Times New Roman"/>
          <w:sz w:val="22"/>
          <w:szCs w:val="22"/>
        </w:rPr>
      </w:pPr>
      <w:r w:rsidRPr="00A72535">
        <w:rPr>
          <w:rFonts w:ascii="Times New Roman" w:hAnsi="Times New Roman" w:cs="Times New Roman"/>
          <w:sz w:val="22"/>
          <w:szCs w:val="22"/>
        </w:rPr>
        <w:t xml:space="preserve">Esteve, R.:  Identifying the Child at Highest Risk of Receiving Undue Stress within the Family System; </w:t>
      </w:r>
      <w:r w:rsidRPr="00A72535">
        <w:rPr>
          <w:rFonts w:ascii="Times New Roman" w:hAnsi="Times New Roman" w:cs="Times New Roman"/>
          <w:sz w:val="22"/>
          <w:szCs w:val="22"/>
          <w:u w:val="single"/>
        </w:rPr>
        <w:t>The Family Therapist</w:t>
      </w:r>
      <w:r w:rsidRPr="00A72535">
        <w:rPr>
          <w:rFonts w:ascii="Times New Roman" w:hAnsi="Times New Roman" w:cs="Times New Roman"/>
          <w:sz w:val="22"/>
          <w:szCs w:val="22"/>
        </w:rPr>
        <w:t>, 1982, Volume 3, No. 1</w:t>
      </w:r>
    </w:p>
    <w:p w14:paraId="1336D41C" w14:textId="77777777" w:rsidR="007F4F92" w:rsidRDefault="007F4F92" w:rsidP="007F4F92">
      <w:pPr>
        <w:rPr>
          <w:rFonts w:ascii="Times New Roman" w:hAnsi="Times New Roman" w:cs="Times New Roman"/>
          <w:sz w:val="20"/>
          <w:szCs w:val="20"/>
        </w:rPr>
      </w:pPr>
    </w:p>
    <w:p w14:paraId="3973FE07" w14:textId="608CDCDE" w:rsidR="007F4F92" w:rsidRDefault="00B37F6F" w:rsidP="007F4F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Esteve, R.: Your Brain on Speed: Some Neuropsychological Thoughts About High Speed Driving: </w:t>
      </w:r>
      <w:r w:rsidRPr="00B37F6F">
        <w:rPr>
          <w:rFonts w:ascii="Times New Roman" w:hAnsi="Times New Roman" w:cs="Times New Roman"/>
          <w:sz w:val="20"/>
          <w:szCs w:val="20"/>
          <w:u w:val="single"/>
        </w:rPr>
        <w:t>Der Gasser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, 2020, </w:t>
      </w:r>
      <w:r w:rsidR="00276EFD">
        <w:rPr>
          <w:rFonts w:ascii="Times New Roman" w:hAnsi="Times New Roman" w:cs="Times New Roman"/>
          <w:sz w:val="20"/>
          <w:szCs w:val="20"/>
        </w:rPr>
        <w:t xml:space="preserve">Volume 2 </w:t>
      </w:r>
    </w:p>
    <w:p w14:paraId="1702138E" w14:textId="45B4FF6F" w:rsidR="00EA68BD" w:rsidRDefault="00EA68BD" w:rsidP="007F4F92">
      <w:pPr>
        <w:rPr>
          <w:rFonts w:ascii="Times New Roman" w:hAnsi="Times New Roman" w:cs="Times New Roman"/>
          <w:sz w:val="20"/>
          <w:szCs w:val="20"/>
        </w:rPr>
      </w:pPr>
    </w:p>
    <w:p w14:paraId="4BB81ECA" w14:textId="10DF6133" w:rsidR="00EA68BD" w:rsidRPr="00EA68BD" w:rsidRDefault="00EA68BD" w:rsidP="007F4F92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Esteve, R.: Some Thoughts on Anxiety, a Global Pandemic and the Track: </w:t>
      </w:r>
      <w:r w:rsidRPr="00EA68BD">
        <w:rPr>
          <w:rFonts w:ascii="Times New Roman" w:hAnsi="Times New Roman" w:cs="Times New Roman"/>
          <w:sz w:val="20"/>
          <w:szCs w:val="20"/>
          <w:u w:val="single"/>
        </w:rPr>
        <w:t>Der Gasser, July/August, 2021</w:t>
      </w:r>
      <w:r>
        <w:rPr>
          <w:rFonts w:ascii="Times New Roman" w:hAnsi="Times New Roman" w:cs="Times New Roman"/>
          <w:sz w:val="20"/>
          <w:szCs w:val="20"/>
          <w:u w:val="single"/>
        </w:rPr>
        <w:t>, Volume 3</w:t>
      </w:r>
    </w:p>
    <w:p w14:paraId="31E533CD" w14:textId="77777777" w:rsidR="007E4CF3" w:rsidRDefault="007E4CF3" w:rsidP="00964C04">
      <w:pPr>
        <w:rPr>
          <w:rFonts w:ascii="Times New Roman" w:hAnsi="Times New Roman" w:cs="Times New Roman"/>
          <w:b/>
          <w:sz w:val="28"/>
          <w:szCs w:val="28"/>
        </w:rPr>
      </w:pPr>
    </w:p>
    <w:p w14:paraId="41011078" w14:textId="77777777" w:rsidR="007E4CF3" w:rsidRDefault="007E4CF3" w:rsidP="004903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D8569B" w14:textId="77777777" w:rsidR="00CA13B2" w:rsidRDefault="00CA13B2" w:rsidP="004903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046115" w14:textId="77777777" w:rsidR="00CA13B2" w:rsidRDefault="00CA13B2" w:rsidP="004903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388570" w14:textId="77777777" w:rsidR="00CA13B2" w:rsidRDefault="00CA13B2" w:rsidP="004903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00A284" w14:textId="77777777" w:rsidR="00CA13B2" w:rsidRDefault="00CA13B2" w:rsidP="004903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E1B2FE" w14:textId="77777777" w:rsidR="00964C04" w:rsidRDefault="00696B66" w:rsidP="00964C04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PRESENTATIONS</w:t>
      </w:r>
    </w:p>
    <w:p w14:paraId="4D9CAD96" w14:textId="77777777" w:rsidR="00964C04" w:rsidRDefault="00964C04" w:rsidP="00964C04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EBC423D" w14:textId="77777777" w:rsidR="00335A34" w:rsidRPr="00696B66" w:rsidRDefault="00696B66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 xml:space="preserve">June </w:t>
      </w:r>
      <w:r w:rsidR="00335A34" w:rsidRPr="004B4D27">
        <w:rPr>
          <w:rFonts w:ascii="Times New Roman" w:hAnsi="Times New Roman" w:cs="Times New Roman"/>
          <w:color w:val="000000"/>
        </w:rPr>
        <w:t xml:space="preserve">1980. </w:t>
      </w:r>
      <w:r w:rsidR="00335A34" w:rsidRPr="00335A34">
        <w:rPr>
          <w:rFonts w:ascii="Times New Roman" w:hAnsi="Times New Roman" w:cs="Times New Roman"/>
          <w:b/>
          <w:color w:val="000000"/>
        </w:rPr>
        <w:t>Lecturer</w:t>
      </w:r>
      <w:r w:rsidR="00335A34" w:rsidRPr="004B4D27">
        <w:rPr>
          <w:rFonts w:ascii="Times New Roman" w:hAnsi="Times New Roman" w:cs="Times New Roman"/>
          <w:color w:val="000000"/>
        </w:rPr>
        <w:t>, Lafayette College</w:t>
      </w:r>
    </w:p>
    <w:p w14:paraId="6745E377" w14:textId="77777777" w:rsidR="00335A34" w:rsidRPr="00335A34" w:rsidRDefault="00696B66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Undergraduate C</w:t>
      </w:r>
      <w:r w:rsidR="00335A34" w:rsidRPr="004B4D27">
        <w:rPr>
          <w:rFonts w:ascii="Times New Roman" w:hAnsi="Times New Roman" w:cs="Times New Roman"/>
          <w:color w:val="000000"/>
        </w:rPr>
        <w:t>ou</w:t>
      </w:r>
      <w:r w:rsidR="00335A34">
        <w:rPr>
          <w:rFonts w:ascii="Times New Roman" w:hAnsi="Times New Roman" w:cs="Times New Roman"/>
          <w:color w:val="000000"/>
        </w:rPr>
        <w:t xml:space="preserve">rse: </w:t>
      </w:r>
      <w:r w:rsidR="00335A34" w:rsidRPr="00335A34">
        <w:rPr>
          <w:rFonts w:ascii="Times New Roman" w:hAnsi="Times New Roman" w:cs="Times New Roman"/>
          <w:b/>
          <w:color w:val="000000"/>
        </w:rPr>
        <w:t>Marital and Family Therapy</w:t>
      </w:r>
    </w:p>
    <w:p w14:paraId="7F344D1B" w14:textId="77777777" w:rsidR="00335A34" w:rsidRPr="004B4D27" w:rsidRDefault="00696B66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August </w:t>
      </w:r>
      <w:r w:rsidR="00335A34" w:rsidRPr="004B4D27">
        <w:rPr>
          <w:rFonts w:ascii="Times New Roman" w:hAnsi="Times New Roman" w:cs="Times New Roman"/>
          <w:color w:val="000000"/>
        </w:rPr>
        <w:t xml:space="preserve">1980. </w:t>
      </w:r>
      <w:r w:rsidR="00335A34" w:rsidRPr="00335A34">
        <w:rPr>
          <w:rFonts w:ascii="Times New Roman" w:hAnsi="Times New Roman" w:cs="Times New Roman"/>
          <w:b/>
          <w:color w:val="000000"/>
        </w:rPr>
        <w:t>Lecturer</w:t>
      </w:r>
      <w:r w:rsidR="00335A34" w:rsidRPr="004B4D27">
        <w:rPr>
          <w:rFonts w:ascii="Times New Roman" w:hAnsi="Times New Roman" w:cs="Times New Roman"/>
          <w:color w:val="000000"/>
        </w:rPr>
        <w:t>, Lafayette College</w:t>
      </w:r>
    </w:p>
    <w:p w14:paraId="147EEED6" w14:textId="77777777" w:rsidR="00335A34" w:rsidRPr="00335A34" w:rsidRDefault="00696B66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Undergraduate C</w:t>
      </w:r>
      <w:r w:rsidR="00335A34" w:rsidRPr="004B4D27">
        <w:rPr>
          <w:rFonts w:ascii="Times New Roman" w:hAnsi="Times New Roman" w:cs="Times New Roman"/>
          <w:color w:val="000000"/>
        </w:rPr>
        <w:t>ou</w:t>
      </w:r>
      <w:r w:rsidR="00335A34">
        <w:rPr>
          <w:rFonts w:ascii="Times New Roman" w:hAnsi="Times New Roman" w:cs="Times New Roman"/>
          <w:color w:val="000000"/>
        </w:rPr>
        <w:t xml:space="preserve">rse: </w:t>
      </w:r>
      <w:r w:rsidR="00335A34" w:rsidRPr="00335A34">
        <w:rPr>
          <w:rFonts w:ascii="Times New Roman" w:hAnsi="Times New Roman" w:cs="Times New Roman"/>
          <w:b/>
          <w:color w:val="000000"/>
        </w:rPr>
        <w:t>Marital and Family Therapy</w:t>
      </w:r>
    </w:p>
    <w:p w14:paraId="649D3C1D" w14:textId="77777777" w:rsidR="00335A34" w:rsidRDefault="00696B66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August</w:t>
      </w:r>
      <w:r w:rsidR="00335A34" w:rsidRPr="004B4D27">
        <w:rPr>
          <w:rFonts w:ascii="Times New Roman" w:hAnsi="Times New Roman" w:cs="Times New Roman"/>
          <w:color w:val="000000"/>
        </w:rPr>
        <w:t xml:space="preserve"> 1980</w:t>
      </w:r>
      <w:r w:rsidR="00335A34" w:rsidRPr="00D6230E">
        <w:rPr>
          <w:rFonts w:ascii="Times New Roman" w:hAnsi="Times New Roman" w:cs="Times New Roman"/>
          <w:color w:val="000000"/>
        </w:rPr>
        <w:t>.</w:t>
      </w:r>
      <w:r w:rsidR="00335A34" w:rsidRPr="00335A34">
        <w:rPr>
          <w:rFonts w:ascii="Times New Roman" w:hAnsi="Times New Roman" w:cs="Times New Roman"/>
          <w:b/>
          <w:color w:val="000000"/>
        </w:rPr>
        <w:t xml:space="preserve"> 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Cedar Crest College</w:t>
      </w:r>
    </w:p>
    <w:p w14:paraId="7F182376" w14:textId="77777777" w:rsidR="00335A34" w:rsidRPr="00335A34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Undergraduate Course: </w:t>
      </w:r>
      <w:r w:rsidRPr="00335A34">
        <w:rPr>
          <w:rFonts w:ascii="Times New Roman" w:hAnsi="Times New Roman" w:cs="Times New Roman"/>
          <w:b/>
          <w:color w:val="000000"/>
        </w:rPr>
        <w:t>Psychology Systems</w:t>
      </w:r>
    </w:p>
    <w:p w14:paraId="5C155A87" w14:textId="77777777" w:rsidR="00335A34" w:rsidRPr="004B4D27" w:rsidRDefault="00696B66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January</w:t>
      </w:r>
      <w:r w:rsidR="00335A34" w:rsidRPr="004B4D27">
        <w:rPr>
          <w:rFonts w:ascii="Times New Roman" w:hAnsi="Times New Roman" w:cs="Times New Roman"/>
          <w:color w:val="000000"/>
        </w:rPr>
        <w:t xml:space="preserve"> 1981. </w:t>
      </w:r>
      <w:r w:rsidR="00335A34" w:rsidRPr="00335A34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Lehigh University</w:t>
      </w:r>
    </w:p>
    <w:p w14:paraId="3A3EE634" w14:textId="77777777" w:rsidR="00335A34" w:rsidRPr="004B4D27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 xml:space="preserve">     Graduate Course: </w:t>
      </w:r>
      <w:r w:rsidRPr="00335A34">
        <w:rPr>
          <w:rFonts w:ascii="Times New Roman" w:hAnsi="Times New Roman" w:cs="Times New Roman"/>
          <w:b/>
          <w:color w:val="000000"/>
        </w:rPr>
        <w:t>Introduction to Psychology</w:t>
      </w:r>
    </w:p>
    <w:p w14:paraId="458A749E" w14:textId="77777777" w:rsidR="00335A34" w:rsidRPr="004B4D27" w:rsidRDefault="00696B66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January 1981.</w:t>
      </w:r>
      <w:r w:rsidR="00335A34" w:rsidRPr="004B4D27">
        <w:rPr>
          <w:rFonts w:ascii="Times New Roman" w:hAnsi="Times New Roman" w:cs="Times New Roman"/>
          <w:color w:val="000000"/>
        </w:rPr>
        <w:t xml:space="preserve"> </w:t>
      </w:r>
      <w:r w:rsidR="00335A34" w:rsidRPr="00335A34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Cedar Crest College</w:t>
      </w:r>
    </w:p>
    <w:p w14:paraId="6BA8A2C5" w14:textId="77777777" w:rsidR="00335A34" w:rsidRPr="00335A34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 xml:space="preserve">     Undergraduate Course: </w:t>
      </w:r>
      <w:r>
        <w:rPr>
          <w:rFonts w:ascii="Times New Roman" w:hAnsi="Times New Roman" w:cs="Times New Roman"/>
          <w:b/>
          <w:color w:val="000000"/>
        </w:rPr>
        <w:t>Psychological Assessment</w:t>
      </w:r>
    </w:p>
    <w:p w14:paraId="3F794372" w14:textId="77777777" w:rsidR="00335A34" w:rsidRPr="004B4D27" w:rsidRDefault="00696B66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June 1981.</w:t>
      </w:r>
      <w:r w:rsidR="00335A34" w:rsidRPr="004B4D27">
        <w:rPr>
          <w:rFonts w:ascii="Times New Roman" w:hAnsi="Times New Roman" w:cs="Times New Roman"/>
          <w:color w:val="000000"/>
        </w:rPr>
        <w:t xml:space="preserve"> </w:t>
      </w:r>
      <w:r w:rsidR="00335A34" w:rsidRPr="00335A34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Cedar Crest College</w:t>
      </w:r>
    </w:p>
    <w:p w14:paraId="2A1D4B33" w14:textId="77777777" w:rsidR="00335A34" w:rsidRPr="004B4D27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 xml:space="preserve">     Undergraduate Course: </w:t>
      </w:r>
      <w:r w:rsidRPr="00335A34">
        <w:rPr>
          <w:rFonts w:ascii="Times New Roman" w:hAnsi="Times New Roman" w:cs="Times New Roman"/>
          <w:b/>
          <w:color w:val="000000"/>
        </w:rPr>
        <w:t>Psychological Assessment</w:t>
      </w:r>
    </w:p>
    <w:p w14:paraId="40DAB4C0" w14:textId="77777777" w:rsidR="00335A34" w:rsidRPr="004B4D27" w:rsidRDefault="00696B66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June</w:t>
      </w:r>
      <w:r w:rsidR="00335A34" w:rsidRPr="004B4D27">
        <w:rPr>
          <w:rFonts w:ascii="Times New Roman" w:hAnsi="Times New Roman" w:cs="Times New Roman"/>
          <w:color w:val="000000"/>
        </w:rPr>
        <w:t xml:space="preserve"> 1981. </w:t>
      </w:r>
      <w:r w:rsidR="00335A34" w:rsidRPr="00335A34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Lafayette College</w:t>
      </w:r>
    </w:p>
    <w:p w14:paraId="2154FFB2" w14:textId="77777777" w:rsidR="00335A34" w:rsidRPr="004B4D27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 xml:space="preserve">     Undergraduate Course: </w:t>
      </w:r>
      <w:r w:rsidRPr="00335A34">
        <w:rPr>
          <w:rFonts w:ascii="Times New Roman" w:hAnsi="Times New Roman" w:cs="Times New Roman"/>
          <w:b/>
          <w:color w:val="000000"/>
        </w:rPr>
        <w:t>Personality Theory</w:t>
      </w:r>
    </w:p>
    <w:p w14:paraId="54E21040" w14:textId="77777777" w:rsidR="00335A34" w:rsidRPr="004B4D27" w:rsidRDefault="00696B66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June</w:t>
      </w:r>
      <w:r w:rsidR="00335A34" w:rsidRPr="004B4D27">
        <w:rPr>
          <w:rFonts w:ascii="Times New Roman" w:hAnsi="Times New Roman" w:cs="Times New Roman"/>
          <w:color w:val="000000"/>
        </w:rPr>
        <w:t xml:space="preserve"> 1981. </w:t>
      </w:r>
      <w:r w:rsidR="00335A34" w:rsidRPr="00335A34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Lehigh University</w:t>
      </w:r>
    </w:p>
    <w:p w14:paraId="7F96571D" w14:textId="77777777" w:rsidR="00335A34" w:rsidRPr="004B4D27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 xml:space="preserve">     Graduate Course: </w:t>
      </w:r>
      <w:r w:rsidRPr="00335A34">
        <w:rPr>
          <w:rFonts w:ascii="Times New Roman" w:hAnsi="Times New Roman" w:cs="Times New Roman"/>
          <w:b/>
          <w:color w:val="000000"/>
        </w:rPr>
        <w:t>Theories of Development</w:t>
      </w:r>
    </w:p>
    <w:p w14:paraId="4598FB01" w14:textId="77777777" w:rsidR="00335A34" w:rsidRPr="004B4D27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 xml:space="preserve">August 1981. </w:t>
      </w:r>
      <w:r w:rsidRPr="00335A34">
        <w:rPr>
          <w:rFonts w:ascii="Times New Roman" w:hAnsi="Times New Roman" w:cs="Times New Roman"/>
          <w:b/>
          <w:color w:val="000000"/>
        </w:rPr>
        <w:t>Clinical Adjunct Professor</w:t>
      </w:r>
      <w:r w:rsidRPr="004B4D27">
        <w:rPr>
          <w:rFonts w:ascii="Times New Roman" w:hAnsi="Times New Roman" w:cs="Times New Roman"/>
          <w:color w:val="000000"/>
        </w:rPr>
        <w:t>, Lehigh University</w:t>
      </w:r>
    </w:p>
    <w:p w14:paraId="18E23ECA" w14:textId="77777777" w:rsidR="00335A34" w:rsidRPr="004B4D27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 xml:space="preserve">     Graduate Course: </w:t>
      </w:r>
      <w:r w:rsidRPr="00335A34">
        <w:rPr>
          <w:rFonts w:ascii="Times New Roman" w:hAnsi="Times New Roman" w:cs="Times New Roman"/>
          <w:b/>
          <w:color w:val="000000"/>
        </w:rPr>
        <w:t>Childhood Development</w:t>
      </w:r>
    </w:p>
    <w:p w14:paraId="3A8F94AA" w14:textId="77777777" w:rsidR="0049033C" w:rsidRDefault="0049033C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1982.  </w:t>
      </w:r>
      <w:r w:rsidRPr="0049033C">
        <w:rPr>
          <w:rFonts w:ascii="Times New Roman" w:hAnsi="Times New Roman" w:cs="Times New Roman"/>
          <w:b/>
          <w:color w:val="000000"/>
        </w:rPr>
        <w:t>Invited Presentation to First Union Bank, Allentown, PA</w:t>
      </w:r>
    </w:p>
    <w:p w14:paraId="314709F6" w14:textId="77777777" w:rsidR="0049033C" w:rsidRDefault="0049033C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“Post Traumatic Stress Disorder”</w:t>
      </w:r>
    </w:p>
    <w:p w14:paraId="0D55F1CB" w14:textId="77777777" w:rsidR="00335A34" w:rsidRPr="0049033C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 xml:space="preserve">January 1982. </w:t>
      </w:r>
      <w:r w:rsidRPr="00335A34">
        <w:rPr>
          <w:rFonts w:ascii="Times New Roman" w:hAnsi="Times New Roman" w:cs="Times New Roman"/>
          <w:b/>
          <w:color w:val="000000"/>
        </w:rPr>
        <w:t>Clinical Adjunct Professor</w:t>
      </w:r>
      <w:r w:rsidRPr="004B4D27">
        <w:rPr>
          <w:rFonts w:ascii="Times New Roman" w:hAnsi="Times New Roman" w:cs="Times New Roman"/>
          <w:color w:val="000000"/>
        </w:rPr>
        <w:t>, Lehigh University</w:t>
      </w:r>
    </w:p>
    <w:p w14:paraId="3529C0E7" w14:textId="77777777" w:rsidR="00335A34" w:rsidRPr="004B4D27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 xml:space="preserve">     Graduate Course: </w:t>
      </w:r>
      <w:r w:rsidRPr="00335A34">
        <w:rPr>
          <w:rFonts w:ascii="Times New Roman" w:hAnsi="Times New Roman" w:cs="Times New Roman"/>
          <w:b/>
          <w:color w:val="000000"/>
        </w:rPr>
        <w:t>Systems Theory</w:t>
      </w:r>
    </w:p>
    <w:p w14:paraId="1DDA34B0" w14:textId="77777777" w:rsidR="00335A34" w:rsidRPr="004B4D27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 xml:space="preserve">June 1982. </w:t>
      </w:r>
      <w:r w:rsidRPr="00335A34">
        <w:rPr>
          <w:rFonts w:ascii="Times New Roman" w:hAnsi="Times New Roman" w:cs="Times New Roman"/>
          <w:b/>
          <w:color w:val="000000"/>
        </w:rPr>
        <w:t>Clinical Adjunct Professor,</w:t>
      </w:r>
      <w:r w:rsidRPr="004B4D27">
        <w:rPr>
          <w:rFonts w:ascii="Times New Roman" w:hAnsi="Times New Roman" w:cs="Times New Roman"/>
          <w:color w:val="000000"/>
        </w:rPr>
        <w:t xml:space="preserve"> Lehigh University</w:t>
      </w:r>
    </w:p>
    <w:p w14:paraId="57240473" w14:textId="77777777" w:rsidR="00335A34" w:rsidRPr="004B4D27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 xml:space="preserve">     Graduate Course: </w:t>
      </w:r>
      <w:r w:rsidRPr="00335A34">
        <w:rPr>
          <w:rFonts w:ascii="Times New Roman" w:hAnsi="Times New Roman" w:cs="Times New Roman"/>
          <w:b/>
          <w:color w:val="000000"/>
        </w:rPr>
        <w:t>Childhood Development</w:t>
      </w:r>
    </w:p>
    <w:p w14:paraId="1BCB98AE" w14:textId="77777777" w:rsidR="00335A34" w:rsidRPr="004B4D27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 xml:space="preserve">August 1982. </w:t>
      </w:r>
      <w:r w:rsidRPr="00335A34">
        <w:rPr>
          <w:rFonts w:ascii="Times New Roman" w:hAnsi="Times New Roman" w:cs="Times New Roman"/>
          <w:b/>
          <w:color w:val="000000"/>
        </w:rPr>
        <w:t>Clinical Adjunct Professor</w:t>
      </w:r>
      <w:r w:rsidRPr="004B4D27">
        <w:rPr>
          <w:rFonts w:ascii="Times New Roman" w:hAnsi="Times New Roman" w:cs="Times New Roman"/>
          <w:color w:val="000000"/>
        </w:rPr>
        <w:t>, Lehigh University</w:t>
      </w:r>
    </w:p>
    <w:p w14:paraId="6CAD0A13" w14:textId="77777777" w:rsidR="00335A34" w:rsidRPr="004B4D27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lastRenderedPageBreak/>
        <w:t xml:space="preserve">     Graduate Course: </w:t>
      </w:r>
      <w:r w:rsidRPr="00335A34">
        <w:rPr>
          <w:rFonts w:ascii="Times New Roman" w:hAnsi="Times New Roman" w:cs="Times New Roman"/>
          <w:b/>
          <w:color w:val="000000"/>
        </w:rPr>
        <w:t>Childhood Development</w:t>
      </w:r>
    </w:p>
    <w:p w14:paraId="456863F4" w14:textId="77777777" w:rsidR="00335A34" w:rsidRPr="004B4D27" w:rsidRDefault="0049033C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August 1982.</w:t>
      </w:r>
      <w:r w:rsidR="00335A34" w:rsidRPr="004B4D27">
        <w:rPr>
          <w:rFonts w:ascii="Times New Roman" w:hAnsi="Times New Roman" w:cs="Times New Roman"/>
          <w:color w:val="000000"/>
        </w:rPr>
        <w:t xml:space="preserve"> </w:t>
      </w:r>
      <w:r w:rsidR="00335A34" w:rsidRPr="00335A34">
        <w:rPr>
          <w:rFonts w:ascii="Times New Roman" w:hAnsi="Times New Roman" w:cs="Times New Roman"/>
          <w:b/>
          <w:color w:val="000000"/>
        </w:rPr>
        <w:t>Invited Presentation to Lehigh Valley Psychiatric Association</w:t>
      </w:r>
    </w:p>
    <w:p w14:paraId="50CF5497" w14:textId="77777777" w:rsidR="00335A34" w:rsidRPr="00335A34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 xml:space="preserve">     </w:t>
      </w:r>
      <w:r w:rsidRPr="00335A34">
        <w:rPr>
          <w:rFonts w:ascii="Times New Roman" w:hAnsi="Times New Roman" w:cs="Times New Roman"/>
          <w:b/>
          <w:color w:val="000000"/>
        </w:rPr>
        <w:t>Diagnosis and Treatment of</w:t>
      </w:r>
      <w:r>
        <w:rPr>
          <w:rFonts w:ascii="Times New Roman" w:hAnsi="Times New Roman" w:cs="Times New Roman"/>
          <w:b/>
          <w:color w:val="000000"/>
        </w:rPr>
        <w:t xml:space="preserve"> Post Traumatic Stress Disorder</w:t>
      </w:r>
    </w:p>
    <w:p w14:paraId="3CED139A" w14:textId="77777777" w:rsidR="00335A34" w:rsidRPr="004B4D27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 xml:space="preserve">January 1983. </w:t>
      </w:r>
      <w:r w:rsidRPr="00335A34">
        <w:rPr>
          <w:rFonts w:ascii="Times New Roman" w:hAnsi="Times New Roman" w:cs="Times New Roman"/>
          <w:b/>
          <w:color w:val="000000"/>
        </w:rPr>
        <w:t>Clinical Adjunct Professor</w:t>
      </w:r>
      <w:r w:rsidRPr="004B4D27">
        <w:rPr>
          <w:rFonts w:ascii="Times New Roman" w:hAnsi="Times New Roman" w:cs="Times New Roman"/>
          <w:color w:val="000000"/>
        </w:rPr>
        <w:t>, Lehigh University</w:t>
      </w:r>
    </w:p>
    <w:p w14:paraId="6E15C040" w14:textId="77777777" w:rsidR="00335A34" w:rsidRPr="004B4D27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 xml:space="preserve">     Graduate Course: </w:t>
      </w:r>
      <w:r w:rsidRPr="00335A34">
        <w:rPr>
          <w:rFonts w:ascii="Times New Roman" w:hAnsi="Times New Roman" w:cs="Times New Roman"/>
          <w:b/>
          <w:color w:val="000000"/>
        </w:rPr>
        <w:t>Childhood Development</w:t>
      </w:r>
    </w:p>
    <w:p w14:paraId="537D5820" w14:textId="77777777" w:rsidR="00335A34" w:rsidRPr="004B4D27" w:rsidRDefault="0049033C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June</w:t>
      </w:r>
      <w:r w:rsidR="00335A34">
        <w:rPr>
          <w:rFonts w:ascii="Times New Roman" w:hAnsi="Times New Roman" w:cs="Times New Roman"/>
          <w:color w:val="000000"/>
        </w:rPr>
        <w:t xml:space="preserve"> </w:t>
      </w:r>
      <w:r w:rsidR="00335A34" w:rsidRPr="004B4D27">
        <w:rPr>
          <w:rFonts w:ascii="Times New Roman" w:hAnsi="Times New Roman" w:cs="Times New Roman"/>
          <w:color w:val="000000"/>
        </w:rPr>
        <w:t xml:space="preserve">1983. </w:t>
      </w:r>
      <w:r w:rsidR="00335A34" w:rsidRPr="00335A34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Lehigh University</w:t>
      </w:r>
    </w:p>
    <w:p w14:paraId="0AAAADA7" w14:textId="77777777" w:rsidR="00335A34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 xml:space="preserve">     Graduate Course: </w:t>
      </w:r>
      <w:r>
        <w:rPr>
          <w:rFonts w:ascii="Times New Roman" w:hAnsi="Times New Roman" w:cs="Times New Roman"/>
          <w:b/>
          <w:color w:val="000000"/>
        </w:rPr>
        <w:t>Childhood Development</w:t>
      </w:r>
    </w:p>
    <w:p w14:paraId="20C45A27" w14:textId="77777777" w:rsidR="00E4102E" w:rsidRPr="00335A34" w:rsidRDefault="00E4102E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</w:p>
    <w:p w14:paraId="50D493F8" w14:textId="77777777" w:rsidR="00335A34" w:rsidRPr="004B4D27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 xml:space="preserve">June 1983. </w:t>
      </w:r>
      <w:r w:rsidRPr="00335A34">
        <w:rPr>
          <w:rFonts w:ascii="Times New Roman" w:hAnsi="Times New Roman" w:cs="Times New Roman"/>
          <w:b/>
          <w:color w:val="000000"/>
        </w:rPr>
        <w:t>Invited Presentation to Lehigh Valley Bar Association</w:t>
      </w:r>
    </w:p>
    <w:p w14:paraId="063D62B2" w14:textId="77777777" w:rsidR="00335A34" w:rsidRPr="00335A34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335A34">
        <w:rPr>
          <w:rFonts w:ascii="Times New Roman" w:hAnsi="Times New Roman" w:cs="Times New Roman"/>
          <w:b/>
          <w:color w:val="000000"/>
        </w:rPr>
        <w:t xml:space="preserve">     </w:t>
      </w:r>
      <w:r w:rsidR="0049033C">
        <w:rPr>
          <w:rFonts w:ascii="Times New Roman" w:hAnsi="Times New Roman" w:cs="Times New Roman"/>
          <w:b/>
          <w:color w:val="000000"/>
        </w:rPr>
        <w:t>“</w:t>
      </w:r>
      <w:r w:rsidRPr="00335A34">
        <w:rPr>
          <w:rFonts w:ascii="Times New Roman" w:hAnsi="Times New Roman" w:cs="Times New Roman"/>
          <w:b/>
          <w:color w:val="000000"/>
        </w:rPr>
        <w:t>Chi</w:t>
      </w:r>
      <w:r>
        <w:rPr>
          <w:rFonts w:ascii="Times New Roman" w:hAnsi="Times New Roman" w:cs="Times New Roman"/>
          <w:b/>
          <w:color w:val="000000"/>
        </w:rPr>
        <w:t>ldhood Needs in Family Conflict</w:t>
      </w:r>
      <w:r w:rsidR="0049033C">
        <w:rPr>
          <w:rFonts w:ascii="Times New Roman" w:hAnsi="Times New Roman" w:cs="Times New Roman"/>
          <w:b/>
          <w:color w:val="000000"/>
        </w:rPr>
        <w:t>”</w:t>
      </w:r>
    </w:p>
    <w:p w14:paraId="7BFFF2B8" w14:textId="77777777" w:rsidR="00335A34" w:rsidRPr="004B4D27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 xml:space="preserve">August 1983. </w:t>
      </w:r>
      <w:r w:rsidRPr="00335A34">
        <w:rPr>
          <w:rFonts w:ascii="Times New Roman" w:hAnsi="Times New Roman" w:cs="Times New Roman"/>
          <w:b/>
          <w:color w:val="000000"/>
        </w:rPr>
        <w:t>Clinical Adjunct Professor</w:t>
      </w:r>
      <w:r w:rsidRPr="004B4D27">
        <w:rPr>
          <w:rFonts w:ascii="Times New Roman" w:hAnsi="Times New Roman" w:cs="Times New Roman"/>
          <w:color w:val="000000"/>
        </w:rPr>
        <w:t>, Lehigh University</w:t>
      </w:r>
    </w:p>
    <w:p w14:paraId="250F758E" w14:textId="77777777" w:rsidR="00335A34" w:rsidRPr="00335A34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 xml:space="preserve">     Graduate Course: </w:t>
      </w:r>
      <w:r>
        <w:rPr>
          <w:rFonts w:ascii="Times New Roman" w:hAnsi="Times New Roman" w:cs="Times New Roman"/>
          <w:b/>
          <w:color w:val="000000"/>
        </w:rPr>
        <w:t>Childhood Development</w:t>
      </w:r>
    </w:p>
    <w:p w14:paraId="5D1D940A" w14:textId="77777777" w:rsidR="00335A34" w:rsidRPr="004B4D27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>January 1984</w:t>
      </w:r>
      <w:r w:rsidRPr="0049033C">
        <w:rPr>
          <w:rFonts w:ascii="Times New Roman" w:hAnsi="Times New Roman" w:cs="Times New Roman"/>
          <w:color w:val="000000"/>
        </w:rPr>
        <w:t>.</w:t>
      </w:r>
      <w:r w:rsidRPr="00335A34">
        <w:rPr>
          <w:rFonts w:ascii="Times New Roman" w:hAnsi="Times New Roman" w:cs="Times New Roman"/>
          <w:b/>
          <w:color w:val="000000"/>
        </w:rPr>
        <w:t xml:space="preserve"> Clinical Adjunct Professor</w:t>
      </w:r>
      <w:r w:rsidRPr="004B4D27">
        <w:rPr>
          <w:rFonts w:ascii="Times New Roman" w:hAnsi="Times New Roman" w:cs="Times New Roman"/>
          <w:color w:val="000000"/>
        </w:rPr>
        <w:t>, Lehigh University</w:t>
      </w:r>
    </w:p>
    <w:p w14:paraId="52C51A19" w14:textId="77777777" w:rsidR="00335A34" w:rsidRPr="004B4D27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 xml:space="preserve">     Graduate Course: </w:t>
      </w:r>
      <w:r w:rsidRPr="00335A34">
        <w:rPr>
          <w:rFonts w:ascii="Times New Roman" w:hAnsi="Times New Roman" w:cs="Times New Roman"/>
          <w:b/>
          <w:color w:val="000000"/>
        </w:rPr>
        <w:t>Childhood Development</w:t>
      </w:r>
    </w:p>
    <w:p w14:paraId="6E872272" w14:textId="77777777" w:rsidR="00335A34" w:rsidRPr="004B4D27" w:rsidRDefault="0049033C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August</w:t>
      </w:r>
      <w:r w:rsidR="00335A34" w:rsidRPr="004B4D27">
        <w:rPr>
          <w:rFonts w:ascii="Times New Roman" w:hAnsi="Times New Roman" w:cs="Times New Roman"/>
          <w:color w:val="000000"/>
        </w:rPr>
        <w:t xml:space="preserve"> 1986</w:t>
      </w:r>
      <w:r>
        <w:rPr>
          <w:rFonts w:ascii="Times New Roman" w:hAnsi="Times New Roman" w:cs="Times New Roman"/>
          <w:color w:val="000000"/>
        </w:rPr>
        <w:t>.</w:t>
      </w:r>
      <w:r w:rsidR="00335A34" w:rsidRPr="00335A34">
        <w:rPr>
          <w:rFonts w:ascii="Times New Roman" w:hAnsi="Times New Roman" w:cs="Times New Roman"/>
          <w:b/>
          <w:color w:val="000000"/>
        </w:rPr>
        <w:t xml:space="preserve"> Clinical Adjunct Professor</w:t>
      </w:r>
      <w:r w:rsidR="00335A34" w:rsidRPr="004B4D27">
        <w:rPr>
          <w:rFonts w:ascii="Times New Roman" w:hAnsi="Times New Roman" w:cs="Times New Roman"/>
          <w:color w:val="000000"/>
        </w:rPr>
        <w:t>, Lehigh University</w:t>
      </w:r>
    </w:p>
    <w:p w14:paraId="514168CC" w14:textId="77777777" w:rsidR="00335A34" w:rsidRPr="00335A34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 xml:space="preserve">     Undergraduate Course: </w:t>
      </w:r>
      <w:r>
        <w:rPr>
          <w:rFonts w:ascii="Times New Roman" w:hAnsi="Times New Roman" w:cs="Times New Roman"/>
          <w:b/>
          <w:color w:val="000000"/>
        </w:rPr>
        <w:t>Marital and Family Therapy</w:t>
      </w:r>
    </w:p>
    <w:p w14:paraId="555E3DD7" w14:textId="77777777" w:rsidR="00335A34" w:rsidRPr="004B4D27" w:rsidRDefault="0049033C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June</w:t>
      </w:r>
      <w:r w:rsidR="00335A34" w:rsidRPr="004B4D27">
        <w:rPr>
          <w:rFonts w:ascii="Times New Roman" w:hAnsi="Times New Roman" w:cs="Times New Roman"/>
          <w:color w:val="000000"/>
        </w:rPr>
        <w:t xml:space="preserve"> 1984. </w:t>
      </w:r>
      <w:r w:rsidR="00335A34" w:rsidRPr="00335A34">
        <w:rPr>
          <w:rFonts w:ascii="Times New Roman" w:hAnsi="Times New Roman" w:cs="Times New Roman"/>
          <w:b/>
          <w:color w:val="000000"/>
        </w:rPr>
        <w:t>Invited Presentation to Lehigh Valley Bar Association</w:t>
      </w:r>
    </w:p>
    <w:p w14:paraId="1B7731E1" w14:textId="77777777" w:rsidR="00335A34" w:rsidRPr="00480A7D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 xml:space="preserve">     </w:t>
      </w:r>
      <w:r w:rsidR="0049033C" w:rsidRPr="0049033C">
        <w:rPr>
          <w:rFonts w:ascii="Times New Roman" w:hAnsi="Times New Roman" w:cs="Times New Roman"/>
          <w:b/>
          <w:color w:val="000000"/>
        </w:rPr>
        <w:t>“</w:t>
      </w:r>
      <w:r w:rsidR="00480A7D" w:rsidRPr="00480A7D">
        <w:rPr>
          <w:rFonts w:ascii="Times New Roman" w:hAnsi="Times New Roman" w:cs="Times New Roman"/>
          <w:b/>
          <w:color w:val="000000"/>
        </w:rPr>
        <w:t>Psychological Assessment in Custody Disputes</w:t>
      </w:r>
      <w:r w:rsidR="0049033C">
        <w:rPr>
          <w:rFonts w:ascii="Times New Roman" w:hAnsi="Times New Roman" w:cs="Times New Roman"/>
          <w:b/>
          <w:color w:val="000000"/>
        </w:rPr>
        <w:t>”</w:t>
      </w:r>
      <w:r w:rsidR="00480A7D" w:rsidRPr="00480A7D">
        <w:rPr>
          <w:rFonts w:ascii="Times New Roman" w:hAnsi="Times New Roman" w:cs="Times New Roman"/>
          <w:b/>
          <w:color w:val="000000"/>
        </w:rPr>
        <w:t xml:space="preserve"> </w:t>
      </w:r>
    </w:p>
    <w:p w14:paraId="46C1573C" w14:textId="77777777" w:rsidR="00335A34" w:rsidRPr="004B4D27" w:rsidRDefault="0049033C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August</w:t>
      </w:r>
      <w:r w:rsidR="00335A34" w:rsidRPr="004B4D27">
        <w:rPr>
          <w:rFonts w:ascii="Times New Roman" w:hAnsi="Times New Roman" w:cs="Times New Roman"/>
          <w:color w:val="000000"/>
        </w:rPr>
        <w:t xml:space="preserve"> 1987. </w:t>
      </w:r>
      <w:r w:rsidR="00335A34" w:rsidRPr="00480A7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023C721E" w14:textId="77777777" w:rsidR="00335A34" w:rsidRPr="00480A7D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 xml:space="preserve">     Graduate Course: </w:t>
      </w:r>
      <w:r w:rsidR="00480A7D">
        <w:rPr>
          <w:rFonts w:ascii="Times New Roman" w:hAnsi="Times New Roman" w:cs="Times New Roman"/>
          <w:b/>
          <w:color w:val="000000"/>
        </w:rPr>
        <w:t>Play Therapy PSYG 602</w:t>
      </w:r>
    </w:p>
    <w:p w14:paraId="63F289CA" w14:textId="77777777" w:rsidR="00335A34" w:rsidRPr="004B4D27" w:rsidRDefault="0049033C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January</w:t>
      </w:r>
      <w:r w:rsidR="00335A34" w:rsidRPr="004B4D27">
        <w:rPr>
          <w:rFonts w:ascii="Times New Roman" w:hAnsi="Times New Roman" w:cs="Times New Roman"/>
          <w:color w:val="000000"/>
        </w:rPr>
        <w:t xml:space="preserve"> 1988. </w:t>
      </w:r>
      <w:r w:rsidR="00335A34" w:rsidRPr="00480A7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6A9D009F" w14:textId="77777777" w:rsidR="0049033C" w:rsidRPr="00964C04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 xml:space="preserve">     Graduate Course: </w:t>
      </w:r>
      <w:r w:rsidR="00480A7D">
        <w:rPr>
          <w:rFonts w:ascii="Times New Roman" w:hAnsi="Times New Roman" w:cs="Times New Roman"/>
          <w:b/>
          <w:color w:val="000000"/>
        </w:rPr>
        <w:t>Play Therapy PSYG602</w:t>
      </w:r>
    </w:p>
    <w:p w14:paraId="242DB65F" w14:textId="77777777" w:rsidR="00335A34" w:rsidRPr="004B4D27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 xml:space="preserve">June 1988. </w:t>
      </w:r>
      <w:r w:rsidRPr="00480A7D">
        <w:rPr>
          <w:rFonts w:ascii="Times New Roman" w:hAnsi="Times New Roman" w:cs="Times New Roman"/>
          <w:b/>
          <w:color w:val="000000"/>
        </w:rPr>
        <w:t>Clinical Adjunct Professor</w:t>
      </w:r>
      <w:r w:rsidRPr="004B4D27">
        <w:rPr>
          <w:rFonts w:ascii="Times New Roman" w:hAnsi="Times New Roman" w:cs="Times New Roman"/>
          <w:color w:val="000000"/>
        </w:rPr>
        <w:t>: Chestnut Hill College</w:t>
      </w:r>
    </w:p>
    <w:p w14:paraId="08BA0F7D" w14:textId="77777777" w:rsidR="00335A34" w:rsidRPr="00480A7D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 xml:space="preserve">     Graduate Course: </w:t>
      </w:r>
      <w:r w:rsidR="00480A7D">
        <w:rPr>
          <w:rFonts w:ascii="Times New Roman" w:hAnsi="Times New Roman" w:cs="Times New Roman"/>
          <w:b/>
          <w:color w:val="000000"/>
        </w:rPr>
        <w:t>Play Therapy PSYG602</w:t>
      </w:r>
    </w:p>
    <w:p w14:paraId="64F0F1FE" w14:textId="77777777" w:rsidR="00335A34" w:rsidRPr="004B4D27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 xml:space="preserve">August 1988. </w:t>
      </w:r>
      <w:r w:rsidRPr="00480A7D">
        <w:rPr>
          <w:rFonts w:ascii="Times New Roman" w:hAnsi="Times New Roman" w:cs="Times New Roman"/>
          <w:b/>
          <w:color w:val="000000"/>
        </w:rPr>
        <w:t>Clinical Adjunct Professor</w:t>
      </w:r>
      <w:r w:rsidRPr="004B4D27">
        <w:rPr>
          <w:rFonts w:ascii="Times New Roman" w:hAnsi="Times New Roman" w:cs="Times New Roman"/>
          <w:color w:val="000000"/>
        </w:rPr>
        <w:t>, Chestnut Hill College</w:t>
      </w:r>
    </w:p>
    <w:p w14:paraId="0A809756" w14:textId="77777777" w:rsidR="00335A34" w:rsidRPr="00480A7D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 xml:space="preserve">     Graduate Course: </w:t>
      </w:r>
      <w:r w:rsidR="00480A7D">
        <w:rPr>
          <w:rFonts w:ascii="Times New Roman" w:hAnsi="Times New Roman" w:cs="Times New Roman"/>
          <w:b/>
          <w:color w:val="000000"/>
        </w:rPr>
        <w:t>Play Therapy PSYG 602</w:t>
      </w:r>
    </w:p>
    <w:p w14:paraId="023A6D9A" w14:textId="77777777" w:rsidR="00335A34" w:rsidRPr="004B4D27" w:rsidRDefault="0049033C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January</w:t>
      </w:r>
      <w:r w:rsidR="00335A34" w:rsidRPr="004B4D27">
        <w:rPr>
          <w:rFonts w:ascii="Times New Roman" w:hAnsi="Times New Roman" w:cs="Times New Roman"/>
          <w:color w:val="000000"/>
        </w:rPr>
        <w:t xml:space="preserve"> 1989. </w:t>
      </w:r>
      <w:r w:rsidR="00335A34" w:rsidRPr="00480A7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168B58A2" w14:textId="77777777" w:rsidR="00335A34" w:rsidRPr="00480A7D" w:rsidRDefault="00480A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480A7D">
        <w:rPr>
          <w:rFonts w:ascii="Times New Roman" w:hAnsi="Times New Roman" w:cs="Times New Roman"/>
          <w:b/>
          <w:color w:val="000000"/>
        </w:rPr>
        <w:t>Play Therapy PSYG 602</w:t>
      </w:r>
    </w:p>
    <w:p w14:paraId="7AD3EE5B" w14:textId="77777777" w:rsidR="00335A34" w:rsidRPr="004B4D27" w:rsidRDefault="0049033C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June </w:t>
      </w:r>
      <w:r w:rsidR="00335A34" w:rsidRPr="004B4D27">
        <w:rPr>
          <w:rFonts w:ascii="Times New Roman" w:hAnsi="Times New Roman" w:cs="Times New Roman"/>
          <w:color w:val="000000"/>
        </w:rPr>
        <w:t>1989</w:t>
      </w:r>
      <w:r w:rsidR="00335A34" w:rsidRPr="0057477D">
        <w:rPr>
          <w:rFonts w:ascii="Times New Roman" w:hAnsi="Times New Roman" w:cs="Times New Roman"/>
          <w:color w:val="000000"/>
        </w:rPr>
        <w:t>.</w:t>
      </w:r>
      <w:r w:rsidR="00335A34" w:rsidRPr="00480A7D">
        <w:rPr>
          <w:rFonts w:ascii="Times New Roman" w:hAnsi="Times New Roman" w:cs="Times New Roman"/>
          <w:b/>
          <w:color w:val="000000"/>
        </w:rPr>
        <w:t xml:space="preserve"> 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2F6C100C" w14:textId="77777777" w:rsidR="00335A34" w:rsidRPr="00480A7D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480A7D">
        <w:rPr>
          <w:rFonts w:ascii="Times New Roman" w:hAnsi="Times New Roman" w:cs="Times New Roman"/>
          <w:b/>
          <w:color w:val="000000"/>
        </w:rPr>
        <w:t>Play Therapy PSYG 602</w:t>
      </w:r>
    </w:p>
    <w:p w14:paraId="5FB060EB" w14:textId="77777777" w:rsidR="00335A34" w:rsidRPr="004B4D27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>August 1989</w:t>
      </w:r>
      <w:r w:rsidR="0057477D">
        <w:rPr>
          <w:rFonts w:ascii="Times New Roman" w:hAnsi="Times New Roman" w:cs="Times New Roman"/>
          <w:color w:val="000000"/>
        </w:rPr>
        <w:t>.</w:t>
      </w:r>
      <w:r w:rsidRPr="004B4D27">
        <w:rPr>
          <w:rFonts w:ascii="Times New Roman" w:hAnsi="Times New Roman" w:cs="Times New Roman"/>
          <w:color w:val="000000"/>
        </w:rPr>
        <w:t xml:space="preserve"> </w:t>
      </w:r>
      <w:r w:rsidRPr="0057477D">
        <w:rPr>
          <w:rFonts w:ascii="Times New Roman" w:hAnsi="Times New Roman" w:cs="Times New Roman"/>
          <w:b/>
          <w:color w:val="000000"/>
        </w:rPr>
        <w:t>Clinical Adjunct Professor</w:t>
      </w:r>
      <w:r w:rsidRPr="004B4D27">
        <w:rPr>
          <w:rFonts w:ascii="Times New Roman" w:hAnsi="Times New Roman" w:cs="Times New Roman"/>
          <w:color w:val="000000"/>
        </w:rPr>
        <w:t>, Chestnut Hill College</w:t>
      </w:r>
    </w:p>
    <w:p w14:paraId="0C82F8EE" w14:textId="77777777" w:rsidR="00335A34" w:rsidRPr="004B4D27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57477D">
        <w:rPr>
          <w:rFonts w:ascii="Times New Roman" w:hAnsi="Times New Roman" w:cs="Times New Roman"/>
          <w:b/>
          <w:color w:val="000000"/>
        </w:rPr>
        <w:t>Play Therapy PSYG 602</w:t>
      </w:r>
    </w:p>
    <w:p w14:paraId="179488F9" w14:textId="77777777" w:rsidR="00335A34" w:rsidRPr="004B4D27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January</w:t>
      </w:r>
      <w:r w:rsidR="00335A34" w:rsidRPr="004B4D27">
        <w:rPr>
          <w:rFonts w:ascii="Times New Roman" w:hAnsi="Times New Roman" w:cs="Times New Roman"/>
          <w:color w:val="000000"/>
        </w:rPr>
        <w:t xml:space="preserve"> 1990. </w:t>
      </w:r>
      <w:r w:rsidR="00335A34" w:rsidRPr="0057477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38576903" w14:textId="77777777" w:rsidR="00335A34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57477D">
        <w:rPr>
          <w:rFonts w:ascii="Times New Roman" w:hAnsi="Times New Roman" w:cs="Times New Roman"/>
          <w:b/>
          <w:color w:val="000000"/>
        </w:rPr>
        <w:t>Play Therapy PSYG 602</w:t>
      </w:r>
    </w:p>
    <w:p w14:paraId="27C3577F" w14:textId="77777777" w:rsidR="00E4102E" w:rsidRPr="004B4D27" w:rsidRDefault="00E4102E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</w:p>
    <w:p w14:paraId="0C64668B" w14:textId="77777777" w:rsidR="00335A34" w:rsidRPr="004B4D27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June</w:t>
      </w:r>
      <w:r w:rsidR="00335A34" w:rsidRPr="004B4D27">
        <w:rPr>
          <w:rFonts w:ascii="Times New Roman" w:hAnsi="Times New Roman" w:cs="Times New Roman"/>
          <w:color w:val="000000"/>
        </w:rPr>
        <w:t xml:space="preserve"> 1990. </w:t>
      </w:r>
      <w:r w:rsidR="00335A34" w:rsidRPr="0057477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02BE9CCB" w14:textId="77777777" w:rsidR="00335A34" w:rsidRPr="004B4D27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57477D">
        <w:rPr>
          <w:rFonts w:ascii="Times New Roman" w:hAnsi="Times New Roman" w:cs="Times New Roman"/>
          <w:b/>
          <w:color w:val="000000"/>
        </w:rPr>
        <w:t>Play Therapy PSYG 602</w:t>
      </w:r>
    </w:p>
    <w:p w14:paraId="6591D75C" w14:textId="77777777" w:rsidR="00335A34" w:rsidRPr="004B4D27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August</w:t>
      </w:r>
      <w:r w:rsidR="00335A34" w:rsidRPr="004B4D27">
        <w:rPr>
          <w:rFonts w:ascii="Times New Roman" w:hAnsi="Times New Roman" w:cs="Times New Roman"/>
          <w:color w:val="000000"/>
        </w:rPr>
        <w:t xml:space="preserve"> 1990. </w:t>
      </w:r>
      <w:r w:rsidR="00335A34" w:rsidRPr="0057477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26FFC66F" w14:textId="77777777" w:rsidR="00335A34" w:rsidRPr="004B4D27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57477D">
        <w:rPr>
          <w:rFonts w:ascii="Times New Roman" w:hAnsi="Times New Roman" w:cs="Times New Roman"/>
          <w:b/>
          <w:color w:val="000000"/>
        </w:rPr>
        <w:t>Play Therapy PSYG 602</w:t>
      </w:r>
    </w:p>
    <w:p w14:paraId="3D6C4AEB" w14:textId="77777777" w:rsidR="00335A34" w:rsidRPr="004B4D27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January</w:t>
      </w:r>
      <w:r w:rsidR="00335A34" w:rsidRPr="004B4D27">
        <w:rPr>
          <w:rFonts w:ascii="Times New Roman" w:hAnsi="Times New Roman" w:cs="Times New Roman"/>
          <w:color w:val="000000"/>
        </w:rPr>
        <w:t xml:space="preserve"> 1991.</w:t>
      </w:r>
      <w:r>
        <w:rPr>
          <w:rFonts w:ascii="Times New Roman" w:hAnsi="Times New Roman" w:cs="Times New Roman"/>
          <w:color w:val="000000"/>
        </w:rPr>
        <w:t xml:space="preserve"> </w:t>
      </w:r>
      <w:r w:rsidR="00335A34" w:rsidRPr="0057477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7E82F4DB" w14:textId="77777777" w:rsidR="00335A34" w:rsidRPr="004B4D27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57477D">
        <w:rPr>
          <w:rFonts w:ascii="Times New Roman" w:hAnsi="Times New Roman" w:cs="Times New Roman"/>
          <w:b/>
          <w:color w:val="000000"/>
        </w:rPr>
        <w:t>Play Therapy PSYG 602</w:t>
      </w:r>
    </w:p>
    <w:p w14:paraId="00F86D73" w14:textId="77777777" w:rsidR="00335A34" w:rsidRPr="004B4D27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June</w:t>
      </w:r>
      <w:r w:rsidR="00335A34" w:rsidRPr="004B4D27">
        <w:rPr>
          <w:rFonts w:ascii="Times New Roman" w:hAnsi="Times New Roman" w:cs="Times New Roman"/>
          <w:color w:val="000000"/>
        </w:rPr>
        <w:t xml:space="preserve"> 1991. </w:t>
      </w:r>
      <w:r w:rsidR="00335A34" w:rsidRPr="0057477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558B79DE" w14:textId="77777777" w:rsidR="00335A34" w:rsidRPr="004B4D27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57477D">
        <w:rPr>
          <w:rFonts w:ascii="Times New Roman" w:hAnsi="Times New Roman" w:cs="Times New Roman"/>
          <w:b/>
          <w:color w:val="000000"/>
        </w:rPr>
        <w:t>Play Therapy PSYG 602</w:t>
      </w:r>
    </w:p>
    <w:p w14:paraId="62CF101D" w14:textId="77777777" w:rsidR="00335A34" w:rsidRPr="004B4D27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August</w:t>
      </w:r>
      <w:r w:rsidR="00335A34" w:rsidRPr="004B4D27">
        <w:rPr>
          <w:rFonts w:ascii="Times New Roman" w:hAnsi="Times New Roman" w:cs="Times New Roman"/>
          <w:color w:val="000000"/>
        </w:rPr>
        <w:t xml:space="preserve"> 1991. </w:t>
      </w:r>
      <w:r w:rsidR="00335A34" w:rsidRPr="0057477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3CAA255E" w14:textId="77777777" w:rsidR="00335A34" w:rsidRPr="004B4D27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57477D">
        <w:rPr>
          <w:rFonts w:ascii="Times New Roman" w:hAnsi="Times New Roman" w:cs="Times New Roman"/>
          <w:b/>
          <w:color w:val="000000"/>
        </w:rPr>
        <w:t>Play Therapy PSYG 602</w:t>
      </w:r>
    </w:p>
    <w:p w14:paraId="66685226" w14:textId="77777777" w:rsidR="00335A34" w:rsidRPr="004B4D27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January</w:t>
      </w:r>
      <w:r w:rsidR="00335A34" w:rsidRPr="004B4D27">
        <w:rPr>
          <w:rFonts w:ascii="Times New Roman" w:hAnsi="Times New Roman" w:cs="Times New Roman"/>
          <w:color w:val="000000"/>
        </w:rPr>
        <w:t xml:space="preserve"> 1992.</w:t>
      </w:r>
      <w:r>
        <w:rPr>
          <w:rFonts w:ascii="Times New Roman" w:hAnsi="Times New Roman" w:cs="Times New Roman"/>
          <w:color w:val="000000"/>
        </w:rPr>
        <w:t xml:space="preserve"> </w:t>
      </w:r>
      <w:r w:rsidR="00335A34" w:rsidRPr="0057477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4B247530" w14:textId="77777777" w:rsidR="00335A34" w:rsidRPr="004B4D27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57477D">
        <w:rPr>
          <w:rFonts w:ascii="Times New Roman" w:hAnsi="Times New Roman" w:cs="Times New Roman"/>
          <w:b/>
          <w:color w:val="000000"/>
        </w:rPr>
        <w:t>Play Therapy PSYG 602</w:t>
      </w:r>
    </w:p>
    <w:p w14:paraId="50B0962B" w14:textId="77777777" w:rsidR="00335A34" w:rsidRPr="004B4D27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June</w:t>
      </w:r>
      <w:r w:rsidR="00335A34" w:rsidRPr="004B4D27">
        <w:rPr>
          <w:rFonts w:ascii="Times New Roman" w:hAnsi="Times New Roman" w:cs="Times New Roman"/>
          <w:color w:val="000000"/>
        </w:rPr>
        <w:t xml:space="preserve"> 1992</w:t>
      </w:r>
      <w:r>
        <w:rPr>
          <w:rFonts w:ascii="Times New Roman" w:hAnsi="Times New Roman" w:cs="Times New Roman"/>
          <w:color w:val="000000"/>
        </w:rPr>
        <w:t xml:space="preserve">. </w:t>
      </w:r>
      <w:r w:rsidR="00335A34" w:rsidRPr="0057477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217DC065" w14:textId="77777777" w:rsidR="00335A34" w:rsidRPr="004B4D27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57477D">
        <w:rPr>
          <w:rFonts w:ascii="Times New Roman" w:hAnsi="Times New Roman" w:cs="Times New Roman"/>
          <w:b/>
          <w:color w:val="000000"/>
        </w:rPr>
        <w:t>Play Therapy PSYG 602</w:t>
      </w:r>
    </w:p>
    <w:p w14:paraId="704AB52F" w14:textId="77777777" w:rsidR="00335A34" w:rsidRPr="004B4D27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August</w:t>
      </w:r>
      <w:r w:rsidR="00335A34" w:rsidRPr="004B4D27">
        <w:rPr>
          <w:rFonts w:ascii="Times New Roman" w:hAnsi="Times New Roman" w:cs="Times New Roman"/>
          <w:color w:val="000000"/>
        </w:rPr>
        <w:t xml:space="preserve"> 1992</w:t>
      </w:r>
      <w:r>
        <w:rPr>
          <w:rFonts w:ascii="Times New Roman" w:hAnsi="Times New Roman" w:cs="Times New Roman"/>
          <w:color w:val="000000"/>
        </w:rPr>
        <w:t xml:space="preserve">. </w:t>
      </w:r>
      <w:r w:rsidR="00335A34" w:rsidRPr="0057477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7D15CBC0" w14:textId="77777777" w:rsidR="00335A34" w:rsidRPr="004B4D27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57477D">
        <w:rPr>
          <w:rFonts w:ascii="Times New Roman" w:hAnsi="Times New Roman" w:cs="Times New Roman"/>
          <w:b/>
          <w:color w:val="000000"/>
        </w:rPr>
        <w:t>Play Therapy PSYG 602</w:t>
      </w:r>
    </w:p>
    <w:p w14:paraId="4836725F" w14:textId="77777777" w:rsidR="00335A34" w:rsidRPr="004B4D27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January</w:t>
      </w:r>
      <w:r w:rsidR="00335A34" w:rsidRPr="004B4D27">
        <w:rPr>
          <w:rFonts w:ascii="Times New Roman" w:hAnsi="Times New Roman" w:cs="Times New Roman"/>
          <w:color w:val="000000"/>
        </w:rPr>
        <w:t xml:space="preserve"> 1993.</w:t>
      </w:r>
      <w:r>
        <w:rPr>
          <w:rFonts w:ascii="Times New Roman" w:hAnsi="Times New Roman" w:cs="Times New Roman"/>
          <w:color w:val="000000"/>
        </w:rPr>
        <w:t xml:space="preserve"> </w:t>
      </w:r>
      <w:r w:rsidR="00335A34" w:rsidRPr="0057477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6BCE7675" w14:textId="77777777" w:rsidR="00335A34" w:rsidRPr="004B4D27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57477D">
        <w:rPr>
          <w:rFonts w:ascii="Times New Roman" w:hAnsi="Times New Roman" w:cs="Times New Roman"/>
          <w:b/>
          <w:color w:val="000000"/>
        </w:rPr>
        <w:t>Play Therapy PSYG 602</w:t>
      </w:r>
    </w:p>
    <w:p w14:paraId="6AA35F70" w14:textId="77777777" w:rsidR="00335A34" w:rsidRPr="004B4D27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June</w:t>
      </w:r>
      <w:r w:rsidR="00335A34" w:rsidRPr="004B4D27">
        <w:rPr>
          <w:rFonts w:ascii="Times New Roman" w:hAnsi="Times New Roman" w:cs="Times New Roman"/>
          <w:color w:val="000000"/>
        </w:rPr>
        <w:t xml:space="preserve"> 1993.</w:t>
      </w:r>
      <w:r>
        <w:rPr>
          <w:rFonts w:ascii="Times New Roman" w:hAnsi="Times New Roman" w:cs="Times New Roman"/>
          <w:color w:val="000000"/>
        </w:rPr>
        <w:t xml:space="preserve"> </w:t>
      </w:r>
      <w:r w:rsidR="00335A34" w:rsidRPr="0057477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18912C1F" w14:textId="77777777" w:rsidR="00335A34" w:rsidRPr="004B4D27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57477D">
        <w:rPr>
          <w:rFonts w:ascii="Times New Roman" w:hAnsi="Times New Roman" w:cs="Times New Roman"/>
          <w:b/>
          <w:color w:val="000000"/>
        </w:rPr>
        <w:t>Play Therapy PSYG 602</w:t>
      </w:r>
    </w:p>
    <w:p w14:paraId="14567256" w14:textId="77777777" w:rsidR="00335A34" w:rsidRPr="004B4D27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>August 1993.</w:t>
      </w:r>
      <w:r w:rsidR="0057477D">
        <w:rPr>
          <w:rFonts w:ascii="Times New Roman" w:hAnsi="Times New Roman" w:cs="Times New Roman"/>
          <w:color w:val="000000"/>
        </w:rPr>
        <w:t xml:space="preserve"> </w:t>
      </w:r>
      <w:r w:rsidRPr="0057477D">
        <w:rPr>
          <w:rFonts w:ascii="Times New Roman" w:hAnsi="Times New Roman" w:cs="Times New Roman"/>
          <w:b/>
          <w:color w:val="000000"/>
        </w:rPr>
        <w:t>Clinical Adjunct Professor</w:t>
      </w:r>
      <w:r w:rsidRPr="004B4D27">
        <w:rPr>
          <w:rFonts w:ascii="Times New Roman" w:hAnsi="Times New Roman" w:cs="Times New Roman"/>
          <w:color w:val="000000"/>
        </w:rPr>
        <w:t>, Chestnut Hill College</w:t>
      </w:r>
    </w:p>
    <w:p w14:paraId="536D153F" w14:textId="77777777" w:rsidR="00335A34" w:rsidRPr="004B4D27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57477D">
        <w:rPr>
          <w:rFonts w:ascii="Times New Roman" w:hAnsi="Times New Roman" w:cs="Times New Roman"/>
          <w:b/>
          <w:color w:val="000000"/>
        </w:rPr>
        <w:t>Play Therapy PSYG 602</w:t>
      </w:r>
    </w:p>
    <w:p w14:paraId="1AD50115" w14:textId="77777777" w:rsidR="00335A34" w:rsidRPr="004B4D27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January</w:t>
      </w:r>
      <w:r w:rsidR="00335A34" w:rsidRPr="004B4D27">
        <w:rPr>
          <w:rFonts w:ascii="Times New Roman" w:hAnsi="Times New Roman" w:cs="Times New Roman"/>
          <w:color w:val="000000"/>
        </w:rPr>
        <w:t xml:space="preserve"> 1994</w:t>
      </w:r>
      <w:r>
        <w:rPr>
          <w:rFonts w:ascii="Times New Roman" w:hAnsi="Times New Roman" w:cs="Times New Roman"/>
          <w:color w:val="000000"/>
        </w:rPr>
        <w:t xml:space="preserve">. </w:t>
      </w:r>
      <w:r w:rsidR="00335A34" w:rsidRPr="0057477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78974B62" w14:textId="77777777" w:rsidR="00335A34" w:rsidRPr="004B4D27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 Course: </w:t>
      </w:r>
      <w:r w:rsidR="00335A34" w:rsidRPr="0057477D">
        <w:rPr>
          <w:rFonts w:ascii="Times New Roman" w:hAnsi="Times New Roman" w:cs="Times New Roman"/>
          <w:b/>
          <w:color w:val="000000"/>
        </w:rPr>
        <w:t>Play Therapy PSYG 602</w:t>
      </w:r>
    </w:p>
    <w:p w14:paraId="5F33D6C0" w14:textId="77777777" w:rsidR="00335A34" w:rsidRPr="004B4D27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June</w:t>
      </w:r>
      <w:r w:rsidR="00335A34" w:rsidRPr="004B4D27">
        <w:rPr>
          <w:rFonts w:ascii="Times New Roman" w:hAnsi="Times New Roman" w:cs="Times New Roman"/>
          <w:color w:val="000000"/>
        </w:rPr>
        <w:t xml:space="preserve"> 1994</w:t>
      </w:r>
      <w:r>
        <w:rPr>
          <w:rFonts w:ascii="Times New Roman" w:hAnsi="Times New Roman" w:cs="Times New Roman"/>
          <w:color w:val="000000"/>
        </w:rPr>
        <w:t xml:space="preserve">. </w:t>
      </w:r>
      <w:r w:rsidR="00335A34" w:rsidRPr="0057477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62C2702B" w14:textId="77777777" w:rsidR="00335A34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57477D">
        <w:rPr>
          <w:rFonts w:ascii="Times New Roman" w:hAnsi="Times New Roman" w:cs="Times New Roman"/>
          <w:b/>
          <w:color w:val="000000"/>
        </w:rPr>
        <w:t>Play Therapy PSYG 602</w:t>
      </w:r>
    </w:p>
    <w:p w14:paraId="0C006800" w14:textId="77777777" w:rsidR="00E4102E" w:rsidRPr="004B4D27" w:rsidRDefault="00E4102E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</w:p>
    <w:p w14:paraId="58561B74" w14:textId="77777777" w:rsidR="00335A34" w:rsidRPr="004B4D27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>August 1994.</w:t>
      </w:r>
      <w:r w:rsidR="0057477D">
        <w:rPr>
          <w:rFonts w:ascii="Times New Roman" w:hAnsi="Times New Roman" w:cs="Times New Roman"/>
          <w:color w:val="000000"/>
        </w:rPr>
        <w:t xml:space="preserve"> </w:t>
      </w:r>
      <w:r w:rsidRPr="0057477D">
        <w:rPr>
          <w:rFonts w:ascii="Times New Roman" w:hAnsi="Times New Roman" w:cs="Times New Roman"/>
          <w:b/>
          <w:color w:val="000000"/>
        </w:rPr>
        <w:t>Clinical Adjunct Professor</w:t>
      </w:r>
      <w:r w:rsidRPr="004B4D27">
        <w:rPr>
          <w:rFonts w:ascii="Times New Roman" w:hAnsi="Times New Roman" w:cs="Times New Roman"/>
          <w:color w:val="000000"/>
        </w:rPr>
        <w:t>, Chestnut Hill College</w:t>
      </w:r>
    </w:p>
    <w:p w14:paraId="7A681850" w14:textId="77777777" w:rsidR="00335A34" w:rsidRPr="004B4D27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57477D">
        <w:rPr>
          <w:rFonts w:ascii="Times New Roman" w:hAnsi="Times New Roman" w:cs="Times New Roman"/>
          <w:b/>
          <w:color w:val="000000"/>
        </w:rPr>
        <w:t>Play Therapy PSYG 602</w:t>
      </w:r>
    </w:p>
    <w:p w14:paraId="0679B9D7" w14:textId="77777777" w:rsidR="00335A34" w:rsidRPr="004B4D27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January</w:t>
      </w:r>
      <w:r w:rsidR="00335A34" w:rsidRPr="004B4D27">
        <w:rPr>
          <w:rFonts w:ascii="Times New Roman" w:hAnsi="Times New Roman" w:cs="Times New Roman"/>
          <w:color w:val="000000"/>
        </w:rPr>
        <w:t xml:space="preserve"> 1995</w:t>
      </w:r>
      <w:r>
        <w:rPr>
          <w:rFonts w:ascii="Times New Roman" w:hAnsi="Times New Roman" w:cs="Times New Roman"/>
          <w:color w:val="000000"/>
        </w:rPr>
        <w:t xml:space="preserve">. </w:t>
      </w:r>
      <w:r w:rsidR="00335A34" w:rsidRPr="0057477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06DB1B7D" w14:textId="77777777" w:rsidR="00335A34" w:rsidRPr="004B4D27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57477D">
        <w:rPr>
          <w:rFonts w:ascii="Times New Roman" w:hAnsi="Times New Roman" w:cs="Times New Roman"/>
          <w:b/>
          <w:color w:val="000000"/>
        </w:rPr>
        <w:t>Play Therapy PSYG 602</w:t>
      </w:r>
    </w:p>
    <w:p w14:paraId="6C66024B" w14:textId="77777777" w:rsidR="00335A34" w:rsidRPr="004B4D27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June 1995. </w:t>
      </w:r>
      <w:r w:rsidR="00335A34" w:rsidRPr="0057477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2072F8B9" w14:textId="77777777" w:rsidR="00335A34" w:rsidRPr="004B4D27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57477D">
        <w:rPr>
          <w:rFonts w:ascii="Times New Roman" w:hAnsi="Times New Roman" w:cs="Times New Roman"/>
          <w:b/>
          <w:color w:val="000000"/>
        </w:rPr>
        <w:t>Play Therapy PSYG 602</w:t>
      </w:r>
    </w:p>
    <w:p w14:paraId="75BCA63F" w14:textId="77777777" w:rsidR="00335A34" w:rsidRPr="004B4D27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August</w:t>
      </w:r>
      <w:r w:rsidR="00335A34" w:rsidRPr="004B4D27">
        <w:rPr>
          <w:rFonts w:ascii="Times New Roman" w:hAnsi="Times New Roman" w:cs="Times New Roman"/>
          <w:color w:val="000000"/>
        </w:rPr>
        <w:t xml:space="preserve"> 1995.</w:t>
      </w:r>
      <w:r>
        <w:rPr>
          <w:rFonts w:ascii="Times New Roman" w:hAnsi="Times New Roman" w:cs="Times New Roman"/>
          <w:color w:val="000000"/>
        </w:rPr>
        <w:t xml:space="preserve"> </w:t>
      </w:r>
      <w:r w:rsidR="00335A34" w:rsidRPr="0057477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6142C54E" w14:textId="77777777" w:rsidR="00335A34" w:rsidRPr="004B4D27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57477D">
        <w:rPr>
          <w:rFonts w:ascii="Times New Roman" w:hAnsi="Times New Roman" w:cs="Times New Roman"/>
          <w:b/>
          <w:color w:val="000000"/>
        </w:rPr>
        <w:t>Play Therapy PSYG 602</w:t>
      </w:r>
    </w:p>
    <w:p w14:paraId="59983C71" w14:textId="77777777" w:rsidR="00335A34" w:rsidRPr="004B4D27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January</w:t>
      </w:r>
      <w:r w:rsidR="00335A34" w:rsidRPr="004B4D27">
        <w:rPr>
          <w:rFonts w:ascii="Times New Roman" w:hAnsi="Times New Roman" w:cs="Times New Roman"/>
          <w:color w:val="000000"/>
        </w:rPr>
        <w:t xml:space="preserve"> 1996</w:t>
      </w:r>
      <w:r>
        <w:rPr>
          <w:rFonts w:ascii="Times New Roman" w:hAnsi="Times New Roman" w:cs="Times New Roman"/>
          <w:color w:val="000000"/>
        </w:rPr>
        <w:t xml:space="preserve">. </w:t>
      </w:r>
      <w:r w:rsidR="00335A34" w:rsidRPr="0057477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4053A599" w14:textId="77777777" w:rsidR="00335A34" w:rsidRPr="004B4D27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57477D">
        <w:rPr>
          <w:rFonts w:ascii="Times New Roman" w:hAnsi="Times New Roman" w:cs="Times New Roman"/>
          <w:b/>
          <w:color w:val="000000"/>
        </w:rPr>
        <w:t>Play Therapy PSYG 602</w:t>
      </w:r>
    </w:p>
    <w:p w14:paraId="6404C3A9" w14:textId="77777777" w:rsidR="00335A34" w:rsidRPr="004B4D27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June</w:t>
      </w:r>
      <w:r w:rsidR="00335A34" w:rsidRPr="004B4D27">
        <w:rPr>
          <w:rFonts w:ascii="Times New Roman" w:hAnsi="Times New Roman" w:cs="Times New Roman"/>
          <w:color w:val="000000"/>
        </w:rPr>
        <w:t xml:space="preserve"> 1996.</w:t>
      </w:r>
      <w:r>
        <w:rPr>
          <w:rFonts w:ascii="Times New Roman" w:hAnsi="Times New Roman" w:cs="Times New Roman"/>
          <w:color w:val="000000"/>
        </w:rPr>
        <w:t xml:space="preserve"> </w:t>
      </w:r>
      <w:r w:rsidR="00335A34" w:rsidRPr="0057477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25D30582" w14:textId="77777777" w:rsidR="00335A34" w:rsidRPr="004B4D27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57477D">
        <w:rPr>
          <w:rFonts w:ascii="Times New Roman" w:hAnsi="Times New Roman" w:cs="Times New Roman"/>
          <w:b/>
          <w:color w:val="000000"/>
        </w:rPr>
        <w:t>Play Therapy PSYG 602</w:t>
      </w:r>
    </w:p>
    <w:p w14:paraId="2B872146" w14:textId="77777777" w:rsidR="00335A34" w:rsidRPr="004B4D27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August</w:t>
      </w:r>
      <w:r w:rsidR="00335A34" w:rsidRPr="004B4D27">
        <w:rPr>
          <w:rFonts w:ascii="Times New Roman" w:hAnsi="Times New Roman" w:cs="Times New Roman"/>
          <w:color w:val="000000"/>
        </w:rPr>
        <w:t xml:space="preserve"> 1996.</w:t>
      </w:r>
      <w:r>
        <w:rPr>
          <w:rFonts w:ascii="Times New Roman" w:hAnsi="Times New Roman" w:cs="Times New Roman"/>
          <w:color w:val="000000"/>
        </w:rPr>
        <w:t xml:space="preserve"> </w:t>
      </w:r>
      <w:r w:rsidR="00335A34" w:rsidRPr="0057477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7A14341F" w14:textId="77777777" w:rsidR="002B445D" w:rsidRDefault="0057477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57477D">
        <w:rPr>
          <w:rFonts w:ascii="Times New Roman" w:hAnsi="Times New Roman" w:cs="Times New Roman"/>
          <w:b/>
          <w:color w:val="000000"/>
        </w:rPr>
        <w:t>Psychopathology PSYG 503</w:t>
      </w:r>
    </w:p>
    <w:p w14:paraId="74208437" w14:textId="77777777" w:rsidR="00335A34" w:rsidRPr="004B4D27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January</w:t>
      </w:r>
      <w:r w:rsidR="00335A34" w:rsidRPr="004B4D27">
        <w:rPr>
          <w:rFonts w:ascii="Times New Roman" w:hAnsi="Times New Roman" w:cs="Times New Roman"/>
          <w:color w:val="000000"/>
        </w:rPr>
        <w:t xml:space="preserve"> 1997.</w:t>
      </w:r>
      <w:r>
        <w:rPr>
          <w:rFonts w:ascii="Times New Roman" w:hAnsi="Times New Roman" w:cs="Times New Roman"/>
          <w:color w:val="000000"/>
        </w:rPr>
        <w:t xml:space="preserve"> </w:t>
      </w:r>
      <w:r w:rsidR="00335A34" w:rsidRPr="002B445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1E7D3508" w14:textId="77777777" w:rsidR="00335A34" w:rsidRPr="004B4D27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2B445D">
        <w:rPr>
          <w:rFonts w:ascii="Times New Roman" w:hAnsi="Times New Roman" w:cs="Times New Roman"/>
          <w:b/>
          <w:color w:val="000000"/>
        </w:rPr>
        <w:t>Psychopathology PSYG 503</w:t>
      </w:r>
    </w:p>
    <w:p w14:paraId="446841E8" w14:textId="77777777" w:rsidR="00335A34" w:rsidRPr="004B4D27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June</w:t>
      </w:r>
      <w:r w:rsidR="00335A34" w:rsidRPr="004B4D27">
        <w:rPr>
          <w:rFonts w:ascii="Times New Roman" w:hAnsi="Times New Roman" w:cs="Times New Roman"/>
          <w:color w:val="000000"/>
        </w:rPr>
        <w:t xml:space="preserve"> 1997.</w:t>
      </w:r>
      <w:r>
        <w:rPr>
          <w:rFonts w:ascii="Times New Roman" w:hAnsi="Times New Roman" w:cs="Times New Roman"/>
          <w:color w:val="000000"/>
        </w:rPr>
        <w:t xml:space="preserve"> </w:t>
      </w:r>
      <w:r w:rsidR="00335A34" w:rsidRPr="002B445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6EB53E7D" w14:textId="77777777" w:rsidR="00335A34" w:rsidRPr="004B4D27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 xml:space="preserve"> </w:t>
      </w:r>
      <w:r w:rsidR="002B445D">
        <w:rPr>
          <w:rFonts w:ascii="Times New Roman" w:hAnsi="Times New Roman" w:cs="Times New Roman"/>
          <w:color w:val="000000"/>
        </w:rPr>
        <w:t xml:space="preserve">     </w:t>
      </w:r>
      <w:r w:rsidRPr="004B4D27">
        <w:rPr>
          <w:rFonts w:ascii="Times New Roman" w:hAnsi="Times New Roman" w:cs="Times New Roman"/>
          <w:color w:val="000000"/>
        </w:rPr>
        <w:t xml:space="preserve">Graduate Course: </w:t>
      </w:r>
      <w:r w:rsidRPr="002B445D">
        <w:rPr>
          <w:rFonts w:ascii="Times New Roman" w:hAnsi="Times New Roman" w:cs="Times New Roman"/>
          <w:b/>
          <w:color w:val="000000"/>
        </w:rPr>
        <w:t>Play Therapy PSYG 602</w:t>
      </w:r>
    </w:p>
    <w:p w14:paraId="3A2B401D" w14:textId="77777777" w:rsidR="00335A34" w:rsidRPr="004B4D27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August</w:t>
      </w:r>
      <w:r w:rsidR="00335A34" w:rsidRPr="004B4D27">
        <w:rPr>
          <w:rFonts w:ascii="Times New Roman" w:hAnsi="Times New Roman" w:cs="Times New Roman"/>
          <w:color w:val="000000"/>
        </w:rPr>
        <w:t xml:space="preserve"> 1997.</w:t>
      </w:r>
      <w:r>
        <w:rPr>
          <w:rFonts w:ascii="Times New Roman" w:hAnsi="Times New Roman" w:cs="Times New Roman"/>
          <w:color w:val="000000"/>
        </w:rPr>
        <w:t xml:space="preserve"> </w:t>
      </w:r>
      <w:r w:rsidR="00335A34" w:rsidRPr="002B445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2847785F" w14:textId="77777777" w:rsidR="00335A34" w:rsidRPr="004B4D27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2B445D">
        <w:rPr>
          <w:rFonts w:ascii="Times New Roman" w:hAnsi="Times New Roman" w:cs="Times New Roman"/>
          <w:b/>
          <w:color w:val="000000"/>
        </w:rPr>
        <w:t>Psychopathology PSYG 503</w:t>
      </w:r>
    </w:p>
    <w:p w14:paraId="58E19433" w14:textId="77777777" w:rsidR="00335A34" w:rsidRPr="004B4D27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January 1998. </w:t>
      </w:r>
      <w:r w:rsidR="00335A34" w:rsidRPr="002B445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60FF5180" w14:textId="77777777" w:rsidR="00335A34" w:rsidRPr="004B4D27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2B445D">
        <w:rPr>
          <w:rFonts w:ascii="Times New Roman" w:hAnsi="Times New Roman" w:cs="Times New Roman"/>
          <w:b/>
          <w:color w:val="000000"/>
        </w:rPr>
        <w:t>Psychopathology PSYG 503</w:t>
      </w:r>
    </w:p>
    <w:p w14:paraId="3DE687B2" w14:textId="77777777" w:rsidR="00335A34" w:rsidRPr="004B4D27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June</w:t>
      </w:r>
      <w:r w:rsidR="00335A34" w:rsidRPr="004B4D27">
        <w:rPr>
          <w:rFonts w:ascii="Times New Roman" w:hAnsi="Times New Roman" w:cs="Times New Roman"/>
          <w:color w:val="000000"/>
        </w:rPr>
        <w:t xml:space="preserve"> 1998.</w:t>
      </w:r>
      <w:r>
        <w:rPr>
          <w:rFonts w:ascii="Times New Roman" w:hAnsi="Times New Roman" w:cs="Times New Roman"/>
          <w:color w:val="000000"/>
        </w:rPr>
        <w:t xml:space="preserve"> </w:t>
      </w:r>
      <w:r w:rsidR="00335A34" w:rsidRPr="002B445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4FF09C98" w14:textId="77777777" w:rsidR="00335A34" w:rsidRPr="004B4D27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2B445D">
        <w:rPr>
          <w:rFonts w:ascii="Times New Roman" w:hAnsi="Times New Roman" w:cs="Times New Roman"/>
          <w:b/>
          <w:color w:val="000000"/>
        </w:rPr>
        <w:t>Play Therapy PSYG 602</w:t>
      </w:r>
    </w:p>
    <w:p w14:paraId="5CB44065" w14:textId="77777777" w:rsidR="00335A34" w:rsidRPr="004B4D27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August 1998. </w:t>
      </w:r>
      <w:r w:rsidR="00335A34" w:rsidRPr="002B445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0A173FFB" w14:textId="77777777" w:rsidR="00335A34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2B445D">
        <w:rPr>
          <w:rFonts w:ascii="Times New Roman" w:hAnsi="Times New Roman" w:cs="Times New Roman"/>
          <w:b/>
          <w:color w:val="000000"/>
        </w:rPr>
        <w:t>Psychopathology PSYG 503</w:t>
      </w:r>
    </w:p>
    <w:p w14:paraId="06A278B5" w14:textId="77777777" w:rsidR="00E4102E" w:rsidRPr="002B445D" w:rsidRDefault="00E4102E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</w:p>
    <w:p w14:paraId="38FE3921" w14:textId="77777777" w:rsidR="00335A34" w:rsidRPr="004B4D27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January</w:t>
      </w:r>
      <w:r w:rsidR="00335A34" w:rsidRPr="004B4D27">
        <w:rPr>
          <w:rFonts w:ascii="Times New Roman" w:hAnsi="Times New Roman" w:cs="Times New Roman"/>
          <w:color w:val="000000"/>
        </w:rPr>
        <w:t xml:space="preserve"> 1999.</w:t>
      </w:r>
      <w:r>
        <w:rPr>
          <w:rFonts w:ascii="Times New Roman" w:hAnsi="Times New Roman" w:cs="Times New Roman"/>
          <w:color w:val="000000"/>
        </w:rPr>
        <w:t xml:space="preserve"> </w:t>
      </w:r>
      <w:r w:rsidR="00335A34" w:rsidRPr="002B445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0BE282A1" w14:textId="77777777" w:rsidR="00335A34" w:rsidRPr="004B4D27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2B445D">
        <w:rPr>
          <w:rFonts w:ascii="Times New Roman" w:hAnsi="Times New Roman" w:cs="Times New Roman"/>
          <w:b/>
          <w:color w:val="000000"/>
        </w:rPr>
        <w:t>Psychopathology PSYG 503</w:t>
      </w:r>
    </w:p>
    <w:p w14:paraId="0BBA1396" w14:textId="77777777" w:rsidR="00335A34" w:rsidRPr="004B4D27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>J</w:t>
      </w:r>
      <w:r w:rsidR="002B445D">
        <w:rPr>
          <w:rFonts w:ascii="Times New Roman" w:hAnsi="Times New Roman" w:cs="Times New Roman"/>
          <w:color w:val="000000"/>
        </w:rPr>
        <w:t>une</w:t>
      </w:r>
      <w:r w:rsidRPr="004B4D27">
        <w:rPr>
          <w:rFonts w:ascii="Times New Roman" w:hAnsi="Times New Roman" w:cs="Times New Roman"/>
          <w:color w:val="000000"/>
        </w:rPr>
        <w:t xml:space="preserve"> 1999.</w:t>
      </w:r>
      <w:r w:rsidR="002B445D">
        <w:rPr>
          <w:rFonts w:ascii="Times New Roman" w:hAnsi="Times New Roman" w:cs="Times New Roman"/>
          <w:color w:val="000000"/>
        </w:rPr>
        <w:t xml:space="preserve"> </w:t>
      </w:r>
      <w:r w:rsidRPr="002B445D">
        <w:rPr>
          <w:rFonts w:ascii="Times New Roman" w:hAnsi="Times New Roman" w:cs="Times New Roman"/>
          <w:b/>
          <w:color w:val="000000"/>
        </w:rPr>
        <w:t>Clinical Adjunct Professor</w:t>
      </w:r>
      <w:r w:rsidRPr="004B4D27">
        <w:rPr>
          <w:rFonts w:ascii="Times New Roman" w:hAnsi="Times New Roman" w:cs="Times New Roman"/>
          <w:color w:val="000000"/>
        </w:rPr>
        <w:t>, Chestnut Hill College</w:t>
      </w:r>
    </w:p>
    <w:p w14:paraId="7C8E24B3" w14:textId="77777777" w:rsidR="00335A34" w:rsidRPr="004B4D27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2B445D">
        <w:rPr>
          <w:rFonts w:ascii="Times New Roman" w:hAnsi="Times New Roman" w:cs="Times New Roman"/>
          <w:b/>
          <w:color w:val="000000"/>
        </w:rPr>
        <w:t>Play Therapy PSYG 602</w:t>
      </w:r>
    </w:p>
    <w:p w14:paraId="79A8F8A1" w14:textId="77777777" w:rsidR="00335A34" w:rsidRPr="004B4D27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August</w:t>
      </w:r>
      <w:r w:rsidR="00335A34" w:rsidRPr="004B4D27">
        <w:rPr>
          <w:rFonts w:ascii="Times New Roman" w:hAnsi="Times New Roman" w:cs="Times New Roman"/>
          <w:color w:val="000000"/>
        </w:rPr>
        <w:t xml:space="preserve"> 1999.</w:t>
      </w:r>
      <w:r>
        <w:rPr>
          <w:rFonts w:ascii="Times New Roman" w:hAnsi="Times New Roman" w:cs="Times New Roman"/>
          <w:color w:val="000000"/>
        </w:rPr>
        <w:t xml:space="preserve"> </w:t>
      </w:r>
      <w:r w:rsidR="00335A34" w:rsidRPr="002B445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62572F19" w14:textId="77777777" w:rsidR="00335A34" w:rsidRPr="004B4D27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2B445D">
        <w:rPr>
          <w:rFonts w:ascii="Times New Roman" w:hAnsi="Times New Roman" w:cs="Times New Roman"/>
          <w:b/>
          <w:color w:val="000000"/>
        </w:rPr>
        <w:t>Psychopathology PSYG 503</w:t>
      </w:r>
    </w:p>
    <w:p w14:paraId="45B6C09A" w14:textId="77777777" w:rsidR="00335A34" w:rsidRPr="004B4D27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January</w:t>
      </w:r>
      <w:r w:rsidR="00335A34" w:rsidRPr="004B4D27">
        <w:rPr>
          <w:rFonts w:ascii="Times New Roman" w:hAnsi="Times New Roman" w:cs="Times New Roman"/>
          <w:color w:val="000000"/>
        </w:rPr>
        <w:t xml:space="preserve"> 2000.</w:t>
      </w:r>
      <w:r>
        <w:rPr>
          <w:rFonts w:ascii="Times New Roman" w:hAnsi="Times New Roman" w:cs="Times New Roman"/>
          <w:color w:val="000000"/>
        </w:rPr>
        <w:t xml:space="preserve"> </w:t>
      </w:r>
      <w:r w:rsidR="00335A34" w:rsidRPr="002B445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0F07AAB7" w14:textId="77777777" w:rsidR="00335A34" w:rsidRPr="004B4D27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Courses: </w:t>
      </w:r>
      <w:r w:rsidR="00335A34" w:rsidRPr="002B445D">
        <w:rPr>
          <w:rFonts w:ascii="Times New Roman" w:hAnsi="Times New Roman" w:cs="Times New Roman"/>
          <w:b/>
          <w:color w:val="000000"/>
        </w:rPr>
        <w:t>Psychopathology PSYG 503</w:t>
      </w:r>
    </w:p>
    <w:p w14:paraId="342CEEFF" w14:textId="77777777" w:rsidR="00335A34" w:rsidRPr="002B445D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 xml:space="preserve">     </w:t>
      </w:r>
      <w:r w:rsidR="002B445D">
        <w:rPr>
          <w:rFonts w:ascii="Times New Roman" w:hAnsi="Times New Roman" w:cs="Times New Roman"/>
          <w:color w:val="000000"/>
        </w:rPr>
        <w:t xml:space="preserve">                               </w:t>
      </w:r>
      <w:r w:rsidRPr="002B445D">
        <w:rPr>
          <w:rFonts w:ascii="Times New Roman" w:hAnsi="Times New Roman" w:cs="Times New Roman"/>
          <w:b/>
          <w:color w:val="000000"/>
        </w:rPr>
        <w:t xml:space="preserve">Psychological Assessment PSYG 536 </w:t>
      </w:r>
    </w:p>
    <w:p w14:paraId="3AD96F2C" w14:textId="77777777" w:rsidR="00335A34" w:rsidRPr="004B4D27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June </w:t>
      </w:r>
      <w:r w:rsidR="00335A34" w:rsidRPr="004B4D27">
        <w:rPr>
          <w:rFonts w:ascii="Times New Roman" w:hAnsi="Times New Roman" w:cs="Times New Roman"/>
          <w:color w:val="000000"/>
        </w:rPr>
        <w:t>2000.</w:t>
      </w:r>
      <w:r>
        <w:rPr>
          <w:rFonts w:ascii="Times New Roman" w:hAnsi="Times New Roman" w:cs="Times New Roman"/>
          <w:color w:val="000000"/>
        </w:rPr>
        <w:t xml:space="preserve"> </w:t>
      </w:r>
      <w:r w:rsidR="00335A34" w:rsidRPr="002B445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428AD036" w14:textId="77777777" w:rsidR="00335A34" w:rsidRPr="004B4D27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2B445D">
        <w:rPr>
          <w:rFonts w:ascii="Times New Roman" w:hAnsi="Times New Roman" w:cs="Times New Roman"/>
          <w:b/>
          <w:color w:val="000000"/>
        </w:rPr>
        <w:t>Play Therapy PSYG 602</w:t>
      </w:r>
    </w:p>
    <w:p w14:paraId="626290AA" w14:textId="77777777" w:rsidR="00335A34" w:rsidRPr="004B4D27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August</w:t>
      </w:r>
      <w:r w:rsidR="00335A34" w:rsidRPr="004B4D27">
        <w:rPr>
          <w:rFonts w:ascii="Times New Roman" w:hAnsi="Times New Roman" w:cs="Times New Roman"/>
          <w:color w:val="000000"/>
        </w:rPr>
        <w:t xml:space="preserve"> 2000.</w:t>
      </w:r>
      <w:r>
        <w:rPr>
          <w:rFonts w:ascii="Times New Roman" w:hAnsi="Times New Roman" w:cs="Times New Roman"/>
          <w:color w:val="000000"/>
        </w:rPr>
        <w:t xml:space="preserve"> </w:t>
      </w:r>
      <w:r w:rsidR="00335A34" w:rsidRPr="00D6230E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7A54BCEB" w14:textId="77777777" w:rsidR="00335A34" w:rsidRPr="004B4D27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Courses: </w:t>
      </w:r>
      <w:r w:rsidR="00335A34" w:rsidRPr="002B445D">
        <w:rPr>
          <w:rFonts w:ascii="Times New Roman" w:hAnsi="Times New Roman" w:cs="Times New Roman"/>
          <w:b/>
          <w:color w:val="000000"/>
        </w:rPr>
        <w:t>Psychopathology PSYG 503</w:t>
      </w:r>
    </w:p>
    <w:p w14:paraId="1FE08A8B" w14:textId="77777777" w:rsidR="00335A34" w:rsidRPr="00964C04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 xml:space="preserve">     </w:t>
      </w:r>
      <w:r w:rsidR="002B445D">
        <w:rPr>
          <w:rFonts w:ascii="Times New Roman" w:hAnsi="Times New Roman" w:cs="Times New Roman"/>
          <w:color w:val="000000"/>
        </w:rPr>
        <w:t xml:space="preserve">                               </w:t>
      </w:r>
      <w:r w:rsidRPr="002B445D">
        <w:rPr>
          <w:rFonts w:ascii="Times New Roman" w:hAnsi="Times New Roman" w:cs="Times New Roman"/>
          <w:b/>
          <w:color w:val="000000"/>
        </w:rPr>
        <w:t xml:space="preserve">Psychological Assessment PSYG 536 </w:t>
      </w:r>
    </w:p>
    <w:p w14:paraId="042FC40D" w14:textId="77777777" w:rsidR="00335A34" w:rsidRPr="004B4D27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January</w:t>
      </w:r>
      <w:r w:rsidR="00335A34" w:rsidRPr="004B4D27">
        <w:rPr>
          <w:rFonts w:ascii="Times New Roman" w:hAnsi="Times New Roman" w:cs="Times New Roman"/>
          <w:color w:val="000000"/>
        </w:rPr>
        <w:t xml:space="preserve"> 2001.</w:t>
      </w:r>
      <w:r>
        <w:rPr>
          <w:rFonts w:ascii="Times New Roman" w:hAnsi="Times New Roman" w:cs="Times New Roman"/>
          <w:color w:val="000000"/>
        </w:rPr>
        <w:t xml:space="preserve"> </w:t>
      </w:r>
      <w:r w:rsidR="00335A34" w:rsidRPr="002B445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3780DA20" w14:textId="77777777" w:rsidR="00335A34" w:rsidRPr="002B445D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Courses: </w:t>
      </w:r>
      <w:r w:rsidR="00335A34" w:rsidRPr="002B445D">
        <w:rPr>
          <w:rFonts w:ascii="Times New Roman" w:hAnsi="Times New Roman" w:cs="Times New Roman"/>
          <w:b/>
          <w:color w:val="000000"/>
        </w:rPr>
        <w:t>Psychopathology PSYG 503</w:t>
      </w:r>
    </w:p>
    <w:p w14:paraId="653CC854" w14:textId="77777777" w:rsidR="00335A34" w:rsidRPr="002B445D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2B445D">
        <w:rPr>
          <w:rFonts w:ascii="Times New Roman" w:hAnsi="Times New Roman" w:cs="Times New Roman"/>
          <w:b/>
          <w:color w:val="000000"/>
        </w:rPr>
        <w:t xml:space="preserve">     </w:t>
      </w:r>
      <w:r w:rsidR="002B445D">
        <w:rPr>
          <w:rFonts w:ascii="Times New Roman" w:hAnsi="Times New Roman" w:cs="Times New Roman"/>
          <w:b/>
          <w:color w:val="000000"/>
        </w:rPr>
        <w:t xml:space="preserve">                               </w:t>
      </w:r>
      <w:r w:rsidRPr="002B445D">
        <w:rPr>
          <w:rFonts w:ascii="Times New Roman" w:hAnsi="Times New Roman" w:cs="Times New Roman"/>
          <w:b/>
          <w:color w:val="000000"/>
        </w:rPr>
        <w:t xml:space="preserve">Psychological Assessment PSYG 536 </w:t>
      </w:r>
    </w:p>
    <w:p w14:paraId="67DE1C06" w14:textId="77777777" w:rsidR="00335A34" w:rsidRPr="004B4D27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June</w:t>
      </w:r>
      <w:r w:rsidR="00335A34" w:rsidRPr="004B4D27">
        <w:rPr>
          <w:rFonts w:ascii="Times New Roman" w:hAnsi="Times New Roman" w:cs="Times New Roman"/>
          <w:color w:val="000000"/>
        </w:rPr>
        <w:t xml:space="preserve"> 2001.</w:t>
      </w:r>
      <w:r>
        <w:rPr>
          <w:rFonts w:ascii="Times New Roman" w:hAnsi="Times New Roman" w:cs="Times New Roman"/>
          <w:color w:val="000000"/>
        </w:rPr>
        <w:t xml:space="preserve"> </w:t>
      </w:r>
      <w:r w:rsidR="00335A34" w:rsidRPr="002B445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4EE60665" w14:textId="77777777" w:rsidR="00335A34" w:rsidRPr="004B4D27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2B445D">
        <w:rPr>
          <w:rFonts w:ascii="Times New Roman" w:hAnsi="Times New Roman" w:cs="Times New Roman"/>
          <w:b/>
          <w:color w:val="000000"/>
        </w:rPr>
        <w:t>Play Therapy PSYG 602</w:t>
      </w:r>
    </w:p>
    <w:p w14:paraId="69901FF7" w14:textId="77777777" w:rsidR="00335A34" w:rsidRPr="004B4D27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August</w:t>
      </w:r>
      <w:r w:rsidR="00335A34" w:rsidRPr="004B4D27">
        <w:rPr>
          <w:rFonts w:ascii="Times New Roman" w:hAnsi="Times New Roman" w:cs="Times New Roman"/>
          <w:color w:val="000000"/>
        </w:rPr>
        <w:t xml:space="preserve"> 2001.</w:t>
      </w:r>
      <w:r>
        <w:rPr>
          <w:rFonts w:ascii="Times New Roman" w:hAnsi="Times New Roman" w:cs="Times New Roman"/>
          <w:color w:val="000000"/>
        </w:rPr>
        <w:t xml:space="preserve"> </w:t>
      </w:r>
      <w:r w:rsidR="00335A34" w:rsidRPr="002B445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59272750" w14:textId="77777777" w:rsidR="00335A34" w:rsidRPr="002B445D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Courses: </w:t>
      </w:r>
      <w:r w:rsidR="00335A34" w:rsidRPr="002B445D">
        <w:rPr>
          <w:rFonts w:ascii="Times New Roman" w:hAnsi="Times New Roman" w:cs="Times New Roman"/>
          <w:b/>
          <w:color w:val="000000"/>
        </w:rPr>
        <w:t>Psychopathology PSYG 503</w:t>
      </w:r>
    </w:p>
    <w:p w14:paraId="4E1C0712" w14:textId="77777777" w:rsidR="00335A34" w:rsidRPr="002B445D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2B445D">
        <w:rPr>
          <w:rFonts w:ascii="Times New Roman" w:hAnsi="Times New Roman" w:cs="Times New Roman"/>
          <w:b/>
          <w:color w:val="000000"/>
        </w:rPr>
        <w:t xml:space="preserve">     </w:t>
      </w:r>
      <w:r w:rsidR="002B445D">
        <w:rPr>
          <w:rFonts w:ascii="Times New Roman" w:hAnsi="Times New Roman" w:cs="Times New Roman"/>
          <w:b/>
          <w:color w:val="000000"/>
        </w:rPr>
        <w:t xml:space="preserve">                               </w:t>
      </w:r>
      <w:r w:rsidRPr="002B445D">
        <w:rPr>
          <w:rFonts w:ascii="Times New Roman" w:hAnsi="Times New Roman" w:cs="Times New Roman"/>
          <w:b/>
          <w:color w:val="000000"/>
        </w:rPr>
        <w:t xml:space="preserve">Psychological Assessment PSYG 536 </w:t>
      </w:r>
    </w:p>
    <w:p w14:paraId="244823AB" w14:textId="77777777" w:rsidR="00335A34" w:rsidRPr="004B4D27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January</w:t>
      </w:r>
      <w:r w:rsidR="00335A34" w:rsidRPr="004B4D27">
        <w:rPr>
          <w:rFonts w:ascii="Times New Roman" w:hAnsi="Times New Roman" w:cs="Times New Roman"/>
          <w:color w:val="000000"/>
        </w:rPr>
        <w:t xml:space="preserve"> 2002.</w:t>
      </w:r>
      <w:r>
        <w:rPr>
          <w:rFonts w:ascii="Times New Roman" w:hAnsi="Times New Roman" w:cs="Times New Roman"/>
          <w:color w:val="000000"/>
        </w:rPr>
        <w:t xml:space="preserve"> </w:t>
      </w:r>
      <w:r w:rsidR="00335A34" w:rsidRPr="002B445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7E8D20B2" w14:textId="77777777" w:rsidR="00335A34" w:rsidRPr="002B445D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Courses: </w:t>
      </w:r>
      <w:r w:rsidR="00335A34" w:rsidRPr="002B445D">
        <w:rPr>
          <w:rFonts w:ascii="Times New Roman" w:hAnsi="Times New Roman" w:cs="Times New Roman"/>
          <w:b/>
          <w:color w:val="000000"/>
        </w:rPr>
        <w:t>Psychopathology PSYG 503</w:t>
      </w:r>
    </w:p>
    <w:p w14:paraId="072C5B1B" w14:textId="77777777" w:rsidR="00335A34" w:rsidRPr="002B445D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2B445D">
        <w:rPr>
          <w:rFonts w:ascii="Times New Roman" w:hAnsi="Times New Roman" w:cs="Times New Roman"/>
          <w:b/>
          <w:color w:val="000000"/>
        </w:rPr>
        <w:t xml:space="preserve">                   </w:t>
      </w:r>
      <w:r w:rsidR="002B445D">
        <w:rPr>
          <w:rFonts w:ascii="Times New Roman" w:hAnsi="Times New Roman" w:cs="Times New Roman"/>
          <w:b/>
          <w:color w:val="000000"/>
        </w:rPr>
        <w:t xml:space="preserve">                 </w:t>
      </w:r>
      <w:r w:rsidRPr="002B445D">
        <w:rPr>
          <w:rFonts w:ascii="Times New Roman" w:hAnsi="Times New Roman" w:cs="Times New Roman"/>
          <w:b/>
          <w:color w:val="000000"/>
        </w:rPr>
        <w:t xml:space="preserve">Psychological Assessment PSYG 536 </w:t>
      </w:r>
    </w:p>
    <w:p w14:paraId="4BAFD9D3" w14:textId="77777777" w:rsidR="00335A34" w:rsidRPr="004B4D27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June 2002</w:t>
      </w:r>
      <w:r w:rsidR="00335A34" w:rsidRPr="004B4D27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="00335A34" w:rsidRPr="002B445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34444447" w14:textId="77777777" w:rsidR="00335A34" w:rsidRPr="004B4D27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2B445D">
        <w:rPr>
          <w:rFonts w:ascii="Times New Roman" w:hAnsi="Times New Roman" w:cs="Times New Roman"/>
          <w:b/>
          <w:color w:val="000000"/>
        </w:rPr>
        <w:t>Play Therapy PSYG 602</w:t>
      </w:r>
    </w:p>
    <w:p w14:paraId="39FC1C5A" w14:textId="77777777" w:rsidR="00335A34" w:rsidRPr="004B4D27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August </w:t>
      </w:r>
      <w:r w:rsidR="00335A34" w:rsidRPr="004B4D27">
        <w:rPr>
          <w:rFonts w:ascii="Times New Roman" w:hAnsi="Times New Roman" w:cs="Times New Roman"/>
          <w:color w:val="000000"/>
        </w:rPr>
        <w:t>2002.</w:t>
      </w:r>
      <w:r>
        <w:rPr>
          <w:rFonts w:ascii="Times New Roman" w:hAnsi="Times New Roman" w:cs="Times New Roman"/>
          <w:color w:val="000000"/>
        </w:rPr>
        <w:t xml:space="preserve"> </w:t>
      </w:r>
      <w:r w:rsidR="00335A34" w:rsidRPr="002B445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17D88A41" w14:textId="77777777" w:rsidR="00335A34" w:rsidRPr="002B445D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Courses: </w:t>
      </w:r>
      <w:r w:rsidR="00335A34" w:rsidRPr="002B445D">
        <w:rPr>
          <w:rFonts w:ascii="Times New Roman" w:hAnsi="Times New Roman" w:cs="Times New Roman"/>
          <w:b/>
          <w:color w:val="000000"/>
        </w:rPr>
        <w:t>Psychopathology PSYG 503</w:t>
      </w:r>
    </w:p>
    <w:p w14:paraId="693CA61E" w14:textId="77777777" w:rsidR="00335A34" w:rsidRPr="002B445D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2B445D">
        <w:rPr>
          <w:rFonts w:ascii="Times New Roman" w:hAnsi="Times New Roman" w:cs="Times New Roman"/>
          <w:b/>
          <w:color w:val="000000"/>
        </w:rPr>
        <w:t xml:space="preserve">     </w:t>
      </w:r>
      <w:r w:rsidR="002B445D">
        <w:rPr>
          <w:rFonts w:ascii="Times New Roman" w:hAnsi="Times New Roman" w:cs="Times New Roman"/>
          <w:b/>
          <w:color w:val="000000"/>
        </w:rPr>
        <w:t xml:space="preserve">                               </w:t>
      </w:r>
      <w:r w:rsidRPr="002B445D">
        <w:rPr>
          <w:rFonts w:ascii="Times New Roman" w:hAnsi="Times New Roman" w:cs="Times New Roman"/>
          <w:b/>
          <w:color w:val="000000"/>
        </w:rPr>
        <w:t>Psychological Assessment PSYG 536 </w:t>
      </w:r>
    </w:p>
    <w:p w14:paraId="4A021529" w14:textId="77777777" w:rsidR="00335A34" w:rsidRPr="004B4D27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January</w:t>
      </w:r>
      <w:r w:rsidR="00335A34" w:rsidRPr="004B4D27">
        <w:rPr>
          <w:rFonts w:ascii="Times New Roman" w:hAnsi="Times New Roman" w:cs="Times New Roman"/>
          <w:color w:val="000000"/>
        </w:rPr>
        <w:t xml:space="preserve"> 2003</w:t>
      </w:r>
      <w:r>
        <w:rPr>
          <w:rFonts w:ascii="Times New Roman" w:hAnsi="Times New Roman" w:cs="Times New Roman"/>
          <w:color w:val="000000"/>
        </w:rPr>
        <w:t>.</w:t>
      </w:r>
      <w:r w:rsidR="00335A34" w:rsidRPr="004B4D27">
        <w:rPr>
          <w:rFonts w:ascii="Times New Roman" w:hAnsi="Times New Roman" w:cs="Times New Roman"/>
          <w:color w:val="000000"/>
        </w:rPr>
        <w:t xml:space="preserve"> </w:t>
      </w:r>
      <w:r w:rsidR="00335A34" w:rsidRPr="002B445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4CF2A68D" w14:textId="77777777" w:rsidR="00335A34" w:rsidRPr="002B445D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Courses: </w:t>
      </w:r>
      <w:r w:rsidR="00335A34" w:rsidRPr="002B445D">
        <w:rPr>
          <w:rFonts w:ascii="Times New Roman" w:hAnsi="Times New Roman" w:cs="Times New Roman"/>
          <w:b/>
          <w:color w:val="000000"/>
        </w:rPr>
        <w:t>Psychopathology PSYG 503</w:t>
      </w:r>
    </w:p>
    <w:p w14:paraId="13EC5534" w14:textId="77777777" w:rsidR="00335A34" w:rsidRPr="002B445D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2B445D">
        <w:rPr>
          <w:rFonts w:ascii="Times New Roman" w:hAnsi="Times New Roman" w:cs="Times New Roman"/>
          <w:b/>
          <w:color w:val="000000"/>
        </w:rPr>
        <w:t xml:space="preserve">     </w:t>
      </w:r>
      <w:r w:rsidR="002B445D">
        <w:rPr>
          <w:rFonts w:ascii="Times New Roman" w:hAnsi="Times New Roman" w:cs="Times New Roman"/>
          <w:b/>
          <w:color w:val="000000"/>
        </w:rPr>
        <w:t xml:space="preserve">                               </w:t>
      </w:r>
      <w:r w:rsidRPr="002B445D">
        <w:rPr>
          <w:rFonts w:ascii="Times New Roman" w:hAnsi="Times New Roman" w:cs="Times New Roman"/>
          <w:b/>
          <w:color w:val="000000"/>
        </w:rPr>
        <w:t>Psychological Assessment PSYG 536 </w:t>
      </w:r>
    </w:p>
    <w:p w14:paraId="6C8D6788" w14:textId="77777777" w:rsidR="00335A34" w:rsidRPr="004B4D27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June 2004. </w:t>
      </w:r>
      <w:r w:rsidR="00335A34" w:rsidRPr="002B445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07C9BCBA" w14:textId="77777777" w:rsidR="00335A34" w:rsidRPr="004B4D27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2B445D">
        <w:rPr>
          <w:rFonts w:ascii="Times New Roman" w:hAnsi="Times New Roman" w:cs="Times New Roman"/>
          <w:b/>
          <w:color w:val="000000"/>
        </w:rPr>
        <w:t>Play Therapy PSYG 602</w:t>
      </w:r>
    </w:p>
    <w:p w14:paraId="6159E9D6" w14:textId="77777777" w:rsidR="00335A34" w:rsidRPr="004B4D27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August 2003. </w:t>
      </w:r>
      <w:r w:rsidR="00335A34" w:rsidRPr="002B445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516C8E68" w14:textId="77777777" w:rsidR="00335A34" w:rsidRPr="002B445D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Courses: </w:t>
      </w:r>
      <w:r w:rsidR="00335A34" w:rsidRPr="002B445D">
        <w:rPr>
          <w:rFonts w:ascii="Times New Roman" w:hAnsi="Times New Roman" w:cs="Times New Roman"/>
          <w:b/>
          <w:color w:val="000000"/>
        </w:rPr>
        <w:t>Psychopathology PSYG 503</w:t>
      </w:r>
    </w:p>
    <w:p w14:paraId="4CA0198D" w14:textId="77777777" w:rsidR="00335A34" w:rsidRPr="002B445D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2B445D">
        <w:rPr>
          <w:rFonts w:ascii="Times New Roman" w:hAnsi="Times New Roman" w:cs="Times New Roman"/>
          <w:b/>
          <w:color w:val="000000"/>
        </w:rPr>
        <w:t xml:space="preserve">                          </w:t>
      </w:r>
      <w:r w:rsidR="002B445D">
        <w:rPr>
          <w:rFonts w:ascii="Times New Roman" w:hAnsi="Times New Roman" w:cs="Times New Roman"/>
          <w:b/>
          <w:color w:val="000000"/>
        </w:rPr>
        <w:t xml:space="preserve">          </w:t>
      </w:r>
      <w:r w:rsidRPr="002B445D">
        <w:rPr>
          <w:rFonts w:ascii="Times New Roman" w:hAnsi="Times New Roman" w:cs="Times New Roman"/>
          <w:b/>
          <w:color w:val="000000"/>
        </w:rPr>
        <w:t>Psychological Assessment PSYG 536 </w:t>
      </w:r>
    </w:p>
    <w:p w14:paraId="35011409" w14:textId="77777777" w:rsidR="00335A34" w:rsidRPr="004B4D27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January 2004. </w:t>
      </w:r>
      <w:r w:rsidR="00335A34" w:rsidRPr="002B445D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056A60A2" w14:textId="77777777" w:rsidR="00335A34" w:rsidRPr="002B445D" w:rsidRDefault="002B445D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Courses: </w:t>
      </w:r>
      <w:r w:rsidR="00335A34" w:rsidRPr="002B445D">
        <w:rPr>
          <w:rFonts w:ascii="Times New Roman" w:hAnsi="Times New Roman" w:cs="Times New Roman"/>
          <w:b/>
          <w:color w:val="000000"/>
        </w:rPr>
        <w:t>Psychopathology PSYG 503</w:t>
      </w:r>
    </w:p>
    <w:p w14:paraId="5D09E5A4" w14:textId="77777777" w:rsidR="00335A34" w:rsidRPr="002B445D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2B445D">
        <w:rPr>
          <w:rFonts w:ascii="Times New Roman" w:hAnsi="Times New Roman" w:cs="Times New Roman"/>
          <w:b/>
          <w:color w:val="000000"/>
        </w:rPr>
        <w:t xml:space="preserve">     </w:t>
      </w:r>
      <w:r w:rsidR="002B445D">
        <w:rPr>
          <w:rFonts w:ascii="Times New Roman" w:hAnsi="Times New Roman" w:cs="Times New Roman"/>
          <w:b/>
          <w:color w:val="000000"/>
        </w:rPr>
        <w:t xml:space="preserve">                               </w:t>
      </w:r>
      <w:r w:rsidRPr="002B445D">
        <w:rPr>
          <w:rFonts w:ascii="Times New Roman" w:hAnsi="Times New Roman" w:cs="Times New Roman"/>
          <w:b/>
          <w:color w:val="000000"/>
        </w:rPr>
        <w:t>Psychological Assessment PSYG 536 </w:t>
      </w:r>
    </w:p>
    <w:p w14:paraId="5FBBA6A8" w14:textId="77777777" w:rsidR="00335A34" w:rsidRPr="004B4D27" w:rsidRDefault="00D6230E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June</w:t>
      </w:r>
      <w:r w:rsidR="001B0FF9">
        <w:rPr>
          <w:rFonts w:ascii="Times New Roman" w:hAnsi="Times New Roman" w:cs="Times New Roman"/>
          <w:color w:val="000000"/>
        </w:rPr>
        <w:t xml:space="preserve"> 2004. </w:t>
      </w:r>
      <w:r w:rsidR="00335A34" w:rsidRPr="001B0FF9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3CF57251" w14:textId="77777777" w:rsidR="00335A34" w:rsidRPr="001B0FF9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1B0FF9">
        <w:rPr>
          <w:rFonts w:ascii="Times New Roman" w:hAnsi="Times New Roman" w:cs="Times New Roman"/>
          <w:b/>
          <w:color w:val="000000"/>
        </w:rPr>
        <w:t>Play Therapy PSYG 602</w:t>
      </w:r>
    </w:p>
    <w:p w14:paraId="2F2F6DDC" w14:textId="77777777" w:rsidR="00335A34" w:rsidRPr="004B4D27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August 2004. </w:t>
      </w:r>
      <w:r w:rsidR="00335A34" w:rsidRPr="001B0FF9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499661FE" w14:textId="77777777" w:rsidR="00335A34" w:rsidRPr="001B0FF9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Courses: </w:t>
      </w:r>
      <w:r w:rsidR="00335A34" w:rsidRPr="001B0FF9">
        <w:rPr>
          <w:rFonts w:ascii="Times New Roman" w:hAnsi="Times New Roman" w:cs="Times New Roman"/>
          <w:b/>
          <w:color w:val="000000"/>
        </w:rPr>
        <w:t>Psychopathology PSYG 503</w:t>
      </w:r>
    </w:p>
    <w:p w14:paraId="293A3BA5" w14:textId="77777777" w:rsidR="00335A34" w:rsidRPr="001B0FF9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1B0FF9">
        <w:rPr>
          <w:rFonts w:ascii="Times New Roman" w:hAnsi="Times New Roman" w:cs="Times New Roman"/>
          <w:b/>
          <w:color w:val="000000"/>
        </w:rPr>
        <w:t xml:space="preserve">     </w:t>
      </w:r>
      <w:r w:rsidR="001B0FF9">
        <w:rPr>
          <w:rFonts w:ascii="Times New Roman" w:hAnsi="Times New Roman" w:cs="Times New Roman"/>
          <w:b/>
          <w:color w:val="000000"/>
        </w:rPr>
        <w:t xml:space="preserve">                               </w:t>
      </w:r>
      <w:r w:rsidRPr="001B0FF9">
        <w:rPr>
          <w:rFonts w:ascii="Times New Roman" w:hAnsi="Times New Roman" w:cs="Times New Roman"/>
          <w:b/>
          <w:color w:val="000000"/>
        </w:rPr>
        <w:t>Psychological Assessment PSYG 536 </w:t>
      </w:r>
    </w:p>
    <w:p w14:paraId="3A0EF1C6" w14:textId="77777777" w:rsidR="00335A34" w:rsidRPr="004B4D27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January 2005. </w:t>
      </w:r>
      <w:r w:rsidR="00335A34" w:rsidRPr="001B0FF9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6A5E01AF" w14:textId="77777777" w:rsidR="00335A34" w:rsidRPr="001B0FF9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Courses: </w:t>
      </w:r>
      <w:r w:rsidR="00335A34" w:rsidRPr="001B0FF9">
        <w:rPr>
          <w:rFonts w:ascii="Times New Roman" w:hAnsi="Times New Roman" w:cs="Times New Roman"/>
          <w:b/>
          <w:color w:val="000000"/>
        </w:rPr>
        <w:t>Psychopathology PSYG 503</w:t>
      </w:r>
    </w:p>
    <w:p w14:paraId="33737EBA" w14:textId="77777777" w:rsidR="00335A34" w:rsidRPr="001B0FF9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1B0FF9">
        <w:rPr>
          <w:rFonts w:ascii="Times New Roman" w:hAnsi="Times New Roman" w:cs="Times New Roman"/>
          <w:b/>
          <w:color w:val="000000"/>
        </w:rPr>
        <w:t xml:space="preserve">     </w:t>
      </w:r>
      <w:r w:rsidR="001B0FF9">
        <w:rPr>
          <w:rFonts w:ascii="Times New Roman" w:hAnsi="Times New Roman" w:cs="Times New Roman"/>
          <w:b/>
          <w:color w:val="000000"/>
        </w:rPr>
        <w:t xml:space="preserve">                               </w:t>
      </w:r>
      <w:r w:rsidRPr="001B0FF9">
        <w:rPr>
          <w:rFonts w:ascii="Times New Roman" w:hAnsi="Times New Roman" w:cs="Times New Roman"/>
          <w:b/>
          <w:color w:val="000000"/>
        </w:rPr>
        <w:t>Psychological Assessment PSYG 536 </w:t>
      </w:r>
    </w:p>
    <w:p w14:paraId="70D16B7A" w14:textId="77777777" w:rsidR="00335A34" w:rsidRPr="004B4D27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June 2005. </w:t>
      </w:r>
      <w:r w:rsidR="00335A34" w:rsidRPr="001B0FF9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2D151338" w14:textId="77777777" w:rsidR="00335A34" w:rsidRPr="004B4D27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1B0FF9">
        <w:rPr>
          <w:rFonts w:ascii="Times New Roman" w:hAnsi="Times New Roman" w:cs="Times New Roman"/>
          <w:b/>
          <w:color w:val="000000"/>
        </w:rPr>
        <w:t>Play Therapy PSYG 602</w:t>
      </w:r>
    </w:p>
    <w:p w14:paraId="38A2AA58" w14:textId="77777777" w:rsidR="0088191B" w:rsidRDefault="0088191B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</w:p>
    <w:p w14:paraId="536DCAD5" w14:textId="77777777" w:rsidR="0088191B" w:rsidRDefault="0088191B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</w:p>
    <w:p w14:paraId="360B378E" w14:textId="77777777" w:rsidR="0088191B" w:rsidRDefault="0088191B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</w:p>
    <w:p w14:paraId="1C8F1467" w14:textId="77777777" w:rsidR="00335A34" w:rsidRPr="004B4D27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August 2005. </w:t>
      </w:r>
      <w:r w:rsidR="00335A34" w:rsidRPr="001B0FF9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380E6AB7" w14:textId="77777777" w:rsidR="00335A34" w:rsidRPr="001B0FF9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Courses: </w:t>
      </w:r>
      <w:r w:rsidR="00335A34" w:rsidRPr="001B0FF9">
        <w:rPr>
          <w:rFonts w:ascii="Times New Roman" w:hAnsi="Times New Roman" w:cs="Times New Roman"/>
          <w:b/>
          <w:color w:val="000000"/>
        </w:rPr>
        <w:t>Psychopathology PSYG 503</w:t>
      </w:r>
    </w:p>
    <w:p w14:paraId="1C20CA45" w14:textId="77777777" w:rsidR="001B0FF9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1B0FF9">
        <w:rPr>
          <w:rFonts w:ascii="Times New Roman" w:hAnsi="Times New Roman" w:cs="Times New Roman"/>
          <w:b/>
          <w:color w:val="000000"/>
        </w:rPr>
        <w:t xml:space="preserve">     </w:t>
      </w:r>
      <w:r w:rsidR="001B0FF9">
        <w:rPr>
          <w:rFonts w:ascii="Times New Roman" w:hAnsi="Times New Roman" w:cs="Times New Roman"/>
          <w:b/>
          <w:color w:val="000000"/>
        </w:rPr>
        <w:t xml:space="preserve">                               </w:t>
      </w:r>
      <w:r w:rsidRPr="001B0FF9">
        <w:rPr>
          <w:rFonts w:ascii="Times New Roman" w:hAnsi="Times New Roman" w:cs="Times New Roman"/>
          <w:b/>
          <w:color w:val="000000"/>
        </w:rPr>
        <w:t>Psy</w:t>
      </w:r>
      <w:r w:rsidR="001B0FF9">
        <w:rPr>
          <w:rFonts w:ascii="Times New Roman" w:hAnsi="Times New Roman" w:cs="Times New Roman"/>
          <w:b/>
          <w:color w:val="000000"/>
        </w:rPr>
        <w:t>chological Assessment PSYG 536 </w:t>
      </w:r>
    </w:p>
    <w:p w14:paraId="30FC801A" w14:textId="77777777" w:rsidR="00335A34" w:rsidRPr="001B0FF9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January 2006. </w:t>
      </w:r>
      <w:r w:rsidR="00335A34" w:rsidRPr="001B0FF9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61CB206A" w14:textId="77777777" w:rsidR="00335A34" w:rsidRPr="001B0FF9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Courses: </w:t>
      </w:r>
      <w:r w:rsidR="00335A34" w:rsidRPr="001B0FF9">
        <w:rPr>
          <w:rFonts w:ascii="Times New Roman" w:hAnsi="Times New Roman" w:cs="Times New Roman"/>
          <w:b/>
          <w:color w:val="000000"/>
        </w:rPr>
        <w:t>Psychopathology PSYG 503</w:t>
      </w:r>
    </w:p>
    <w:p w14:paraId="48A75A79" w14:textId="77777777" w:rsidR="00335A34" w:rsidRPr="001B0FF9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1B0FF9">
        <w:rPr>
          <w:rFonts w:ascii="Times New Roman" w:hAnsi="Times New Roman" w:cs="Times New Roman"/>
          <w:b/>
          <w:color w:val="000000"/>
        </w:rPr>
        <w:t xml:space="preserve">     </w:t>
      </w:r>
      <w:r w:rsidR="001B0FF9">
        <w:rPr>
          <w:rFonts w:ascii="Times New Roman" w:hAnsi="Times New Roman" w:cs="Times New Roman"/>
          <w:b/>
          <w:color w:val="000000"/>
        </w:rPr>
        <w:t xml:space="preserve">                               </w:t>
      </w:r>
      <w:r w:rsidRPr="001B0FF9">
        <w:rPr>
          <w:rFonts w:ascii="Times New Roman" w:hAnsi="Times New Roman" w:cs="Times New Roman"/>
          <w:b/>
          <w:color w:val="000000"/>
        </w:rPr>
        <w:t>Psychological Assessment PSYG 536 </w:t>
      </w:r>
    </w:p>
    <w:p w14:paraId="5746B73C" w14:textId="77777777" w:rsidR="00335A34" w:rsidRPr="004B4D27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June 2006. </w:t>
      </w:r>
      <w:r w:rsidR="00335A34" w:rsidRPr="001B0FF9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4EF06C7C" w14:textId="77777777" w:rsidR="00335A34" w:rsidRPr="001B0FF9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1B0FF9">
        <w:rPr>
          <w:rFonts w:ascii="Times New Roman" w:hAnsi="Times New Roman" w:cs="Times New Roman"/>
          <w:b/>
          <w:color w:val="000000"/>
        </w:rPr>
        <w:t>Play Therapy PSYG 602</w:t>
      </w:r>
    </w:p>
    <w:p w14:paraId="787EBC44" w14:textId="77777777" w:rsidR="00335A34" w:rsidRPr="004B4D27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August 2006. </w:t>
      </w:r>
      <w:r w:rsidR="00335A34" w:rsidRPr="001B0FF9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31097A22" w14:textId="77777777" w:rsidR="00335A34" w:rsidRPr="001B0FF9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Courses: </w:t>
      </w:r>
      <w:r w:rsidR="00335A34" w:rsidRPr="001B0FF9">
        <w:rPr>
          <w:rFonts w:ascii="Times New Roman" w:hAnsi="Times New Roman" w:cs="Times New Roman"/>
          <w:b/>
          <w:color w:val="000000"/>
        </w:rPr>
        <w:t>Psychopathology PSYG 503</w:t>
      </w:r>
    </w:p>
    <w:p w14:paraId="539F46E3" w14:textId="77777777" w:rsidR="00335A34" w:rsidRPr="001B0FF9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1B0FF9">
        <w:rPr>
          <w:rFonts w:ascii="Times New Roman" w:hAnsi="Times New Roman" w:cs="Times New Roman"/>
          <w:b/>
          <w:color w:val="000000"/>
        </w:rPr>
        <w:t xml:space="preserve">     </w:t>
      </w:r>
      <w:r w:rsidR="001B0FF9">
        <w:rPr>
          <w:rFonts w:ascii="Times New Roman" w:hAnsi="Times New Roman" w:cs="Times New Roman"/>
          <w:b/>
          <w:color w:val="000000"/>
        </w:rPr>
        <w:t xml:space="preserve">                               </w:t>
      </w:r>
      <w:r w:rsidRPr="001B0FF9">
        <w:rPr>
          <w:rFonts w:ascii="Times New Roman" w:hAnsi="Times New Roman" w:cs="Times New Roman"/>
          <w:b/>
          <w:color w:val="000000"/>
        </w:rPr>
        <w:t xml:space="preserve">Psychological Assessment PSYG 536 </w:t>
      </w:r>
    </w:p>
    <w:p w14:paraId="206F58D2" w14:textId="77777777" w:rsidR="00335A34" w:rsidRPr="004B4D27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January 2007. </w:t>
      </w:r>
      <w:r w:rsidR="00335A34" w:rsidRPr="001B0FF9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6AAF2868" w14:textId="77777777" w:rsidR="00335A34" w:rsidRPr="001B0FF9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Courses: </w:t>
      </w:r>
      <w:r w:rsidR="00335A34" w:rsidRPr="001B0FF9">
        <w:rPr>
          <w:rFonts w:ascii="Times New Roman" w:hAnsi="Times New Roman" w:cs="Times New Roman"/>
          <w:b/>
          <w:color w:val="000000"/>
        </w:rPr>
        <w:t>Psychopathology PSYG 503</w:t>
      </w:r>
    </w:p>
    <w:p w14:paraId="5CAE1FDB" w14:textId="77777777" w:rsidR="00335A34" w:rsidRPr="001B0FF9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1B0FF9">
        <w:rPr>
          <w:rFonts w:ascii="Times New Roman" w:hAnsi="Times New Roman" w:cs="Times New Roman"/>
          <w:b/>
          <w:color w:val="000000"/>
        </w:rPr>
        <w:t xml:space="preserve">     </w:t>
      </w:r>
      <w:r w:rsidR="001B0FF9">
        <w:rPr>
          <w:rFonts w:ascii="Times New Roman" w:hAnsi="Times New Roman" w:cs="Times New Roman"/>
          <w:b/>
          <w:color w:val="000000"/>
        </w:rPr>
        <w:t xml:space="preserve">                               </w:t>
      </w:r>
      <w:r w:rsidRPr="001B0FF9">
        <w:rPr>
          <w:rFonts w:ascii="Times New Roman" w:hAnsi="Times New Roman" w:cs="Times New Roman"/>
          <w:b/>
          <w:color w:val="000000"/>
        </w:rPr>
        <w:t xml:space="preserve">Psychological Assessment PSYG 536 </w:t>
      </w:r>
    </w:p>
    <w:p w14:paraId="1F08FAFD" w14:textId="77777777" w:rsidR="00335A34" w:rsidRPr="004B4D27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June</w:t>
      </w:r>
      <w:r w:rsidR="00335A34" w:rsidRPr="004B4D27">
        <w:rPr>
          <w:rFonts w:ascii="Times New Roman" w:hAnsi="Times New Roman" w:cs="Times New Roman"/>
          <w:color w:val="000000"/>
        </w:rPr>
        <w:t xml:space="preserve"> 2007. </w:t>
      </w:r>
      <w:r w:rsidR="00335A34" w:rsidRPr="001B0FF9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36917B00" w14:textId="77777777" w:rsidR="00335A34" w:rsidRPr="004B4D27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1B0FF9">
        <w:rPr>
          <w:rFonts w:ascii="Times New Roman" w:hAnsi="Times New Roman" w:cs="Times New Roman"/>
          <w:b/>
          <w:color w:val="000000"/>
        </w:rPr>
        <w:t>Play Therapy PSYG 602</w:t>
      </w:r>
    </w:p>
    <w:p w14:paraId="06288698" w14:textId="77777777" w:rsidR="00335A34" w:rsidRPr="004B4D27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>August</w:t>
      </w:r>
      <w:r w:rsidR="001B0FF9">
        <w:rPr>
          <w:rFonts w:ascii="Times New Roman" w:hAnsi="Times New Roman" w:cs="Times New Roman"/>
          <w:color w:val="000000"/>
        </w:rPr>
        <w:t xml:space="preserve"> 2007. </w:t>
      </w:r>
      <w:r w:rsidRPr="001B0FF9">
        <w:rPr>
          <w:rFonts w:ascii="Times New Roman" w:hAnsi="Times New Roman" w:cs="Times New Roman"/>
          <w:b/>
          <w:color w:val="000000"/>
        </w:rPr>
        <w:t>Clinical Adjunct Professor</w:t>
      </w:r>
      <w:r w:rsidRPr="004B4D27">
        <w:rPr>
          <w:rFonts w:ascii="Times New Roman" w:hAnsi="Times New Roman" w:cs="Times New Roman"/>
          <w:color w:val="000000"/>
        </w:rPr>
        <w:t>, Chestnut Hill College</w:t>
      </w:r>
    </w:p>
    <w:p w14:paraId="5BC035A8" w14:textId="77777777" w:rsidR="00335A34" w:rsidRPr="001B0FF9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Courses: </w:t>
      </w:r>
      <w:r w:rsidR="00335A34" w:rsidRPr="001B0FF9">
        <w:rPr>
          <w:rFonts w:ascii="Times New Roman" w:hAnsi="Times New Roman" w:cs="Times New Roman"/>
          <w:b/>
          <w:color w:val="000000"/>
        </w:rPr>
        <w:t>Psychopathology PSYG 503</w:t>
      </w:r>
    </w:p>
    <w:p w14:paraId="77D74FF6" w14:textId="77777777" w:rsidR="00335A34" w:rsidRPr="001B0FF9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1B0FF9">
        <w:rPr>
          <w:rFonts w:ascii="Times New Roman" w:hAnsi="Times New Roman" w:cs="Times New Roman"/>
          <w:b/>
          <w:color w:val="000000"/>
        </w:rPr>
        <w:t xml:space="preserve">     </w:t>
      </w:r>
      <w:r w:rsidR="001B0FF9">
        <w:rPr>
          <w:rFonts w:ascii="Times New Roman" w:hAnsi="Times New Roman" w:cs="Times New Roman"/>
          <w:b/>
          <w:color w:val="000000"/>
        </w:rPr>
        <w:t xml:space="preserve">                               </w:t>
      </w:r>
      <w:r w:rsidRPr="001B0FF9">
        <w:rPr>
          <w:rFonts w:ascii="Times New Roman" w:hAnsi="Times New Roman" w:cs="Times New Roman"/>
          <w:b/>
          <w:color w:val="000000"/>
        </w:rPr>
        <w:t xml:space="preserve">Psychological Assessment PSYG 536 </w:t>
      </w:r>
    </w:p>
    <w:p w14:paraId="1A2379B8" w14:textId="77777777" w:rsidR="00335A34" w:rsidRPr="004B4D27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January 2008. </w:t>
      </w:r>
      <w:r w:rsidR="00335A34" w:rsidRPr="001B0FF9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5E014A4E" w14:textId="77777777" w:rsidR="00335A34" w:rsidRPr="001B0FF9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Courses: </w:t>
      </w:r>
      <w:r w:rsidR="00335A34" w:rsidRPr="001B0FF9">
        <w:rPr>
          <w:rFonts w:ascii="Times New Roman" w:hAnsi="Times New Roman" w:cs="Times New Roman"/>
          <w:b/>
          <w:color w:val="000000"/>
        </w:rPr>
        <w:t>Psychopathology PSYG 503</w:t>
      </w:r>
    </w:p>
    <w:p w14:paraId="728C7098" w14:textId="77777777" w:rsidR="00335A34" w:rsidRPr="001B0FF9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1B0FF9">
        <w:rPr>
          <w:rFonts w:ascii="Times New Roman" w:hAnsi="Times New Roman" w:cs="Times New Roman"/>
          <w:b/>
          <w:color w:val="000000"/>
        </w:rPr>
        <w:t xml:space="preserve">     </w:t>
      </w:r>
      <w:r w:rsidR="001B0FF9">
        <w:rPr>
          <w:rFonts w:ascii="Times New Roman" w:hAnsi="Times New Roman" w:cs="Times New Roman"/>
          <w:b/>
          <w:color w:val="000000"/>
        </w:rPr>
        <w:t xml:space="preserve">                               </w:t>
      </w:r>
      <w:r w:rsidRPr="001B0FF9">
        <w:rPr>
          <w:rFonts w:ascii="Times New Roman" w:hAnsi="Times New Roman" w:cs="Times New Roman"/>
          <w:b/>
          <w:color w:val="000000"/>
        </w:rPr>
        <w:t xml:space="preserve">Psychological Assessment PSYG 536 </w:t>
      </w:r>
    </w:p>
    <w:p w14:paraId="10C86464" w14:textId="77777777" w:rsidR="00335A34" w:rsidRPr="004B4D27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June</w:t>
      </w:r>
      <w:r w:rsidR="00335A34" w:rsidRPr="004B4D27">
        <w:rPr>
          <w:rFonts w:ascii="Times New Roman" w:hAnsi="Times New Roman" w:cs="Times New Roman"/>
          <w:color w:val="000000"/>
        </w:rPr>
        <w:t xml:space="preserve"> 2008. </w:t>
      </w:r>
      <w:r w:rsidR="00335A34" w:rsidRPr="001B0FF9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72C01CD4" w14:textId="77777777" w:rsidR="00335A34" w:rsidRPr="004B4D27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1B0FF9">
        <w:rPr>
          <w:rFonts w:ascii="Times New Roman" w:hAnsi="Times New Roman" w:cs="Times New Roman"/>
          <w:b/>
          <w:color w:val="000000"/>
        </w:rPr>
        <w:t>Play Therapy PSYG 602</w:t>
      </w:r>
    </w:p>
    <w:p w14:paraId="675F04D2" w14:textId="77777777" w:rsidR="0088191B" w:rsidRDefault="0088191B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</w:p>
    <w:p w14:paraId="4348DC02" w14:textId="77777777" w:rsidR="0088191B" w:rsidRDefault="0088191B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</w:p>
    <w:p w14:paraId="5D2D0BE5" w14:textId="77777777" w:rsidR="0088191B" w:rsidRDefault="0088191B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</w:p>
    <w:p w14:paraId="4F1EDC50" w14:textId="77777777" w:rsidR="00335A34" w:rsidRPr="004B4D27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August 2008. </w:t>
      </w:r>
      <w:r w:rsidR="00335A34" w:rsidRPr="001B0FF9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6DF6C718" w14:textId="77777777" w:rsidR="00335A34" w:rsidRPr="001B0FF9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Courses: </w:t>
      </w:r>
      <w:r w:rsidR="00335A34" w:rsidRPr="001B0FF9">
        <w:rPr>
          <w:rFonts w:ascii="Times New Roman" w:hAnsi="Times New Roman" w:cs="Times New Roman"/>
          <w:b/>
          <w:color w:val="000000"/>
        </w:rPr>
        <w:t>Psychopathology PSYG 503</w:t>
      </w:r>
    </w:p>
    <w:p w14:paraId="2F40E259" w14:textId="77777777" w:rsidR="00335A34" w:rsidRPr="001B0FF9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1B0FF9">
        <w:rPr>
          <w:rFonts w:ascii="Times New Roman" w:hAnsi="Times New Roman" w:cs="Times New Roman"/>
          <w:b/>
          <w:color w:val="000000"/>
        </w:rPr>
        <w:t xml:space="preserve">     </w:t>
      </w:r>
      <w:r w:rsidR="001B0FF9">
        <w:rPr>
          <w:rFonts w:ascii="Times New Roman" w:hAnsi="Times New Roman" w:cs="Times New Roman"/>
          <w:b/>
          <w:color w:val="000000"/>
        </w:rPr>
        <w:t xml:space="preserve">                               </w:t>
      </w:r>
      <w:r w:rsidRPr="001B0FF9">
        <w:rPr>
          <w:rFonts w:ascii="Times New Roman" w:hAnsi="Times New Roman" w:cs="Times New Roman"/>
          <w:b/>
          <w:color w:val="000000"/>
        </w:rPr>
        <w:t xml:space="preserve">Psychological Assessment PSYG 536 </w:t>
      </w:r>
    </w:p>
    <w:p w14:paraId="67384945" w14:textId="77777777" w:rsidR="00335A34" w:rsidRPr="004B4D27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January 2009. </w:t>
      </w:r>
      <w:r w:rsidR="00335A34" w:rsidRPr="001B0FF9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755FCD35" w14:textId="77777777" w:rsidR="00335A34" w:rsidRPr="001B0FF9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Courses: </w:t>
      </w:r>
      <w:r w:rsidR="00335A34" w:rsidRPr="001B0FF9">
        <w:rPr>
          <w:rFonts w:ascii="Times New Roman" w:hAnsi="Times New Roman" w:cs="Times New Roman"/>
          <w:b/>
          <w:color w:val="000000"/>
        </w:rPr>
        <w:t>Psychopathology PSYG 503</w:t>
      </w:r>
    </w:p>
    <w:p w14:paraId="77504EBB" w14:textId="77777777" w:rsidR="00335A34" w:rsidRPr="001B0FF9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1B0FF9">
        <w:rPr>
          <w:rFonts w:ascii="Times New Roman" w:hAnsi="Times New Roman" w:cs="Times New Roman"/>
          <w:b/>
          <w:color w:val="000000"/>
        </w:rPr>
        <w:t xml:space="preserve">                                </w:t>
      </w:r>
      <w:r w:rsidR="001B0FF9">
        <w:rPr>
          <w:rFonts w:ascii="Times New Roman" w:hAnsi="Times New Roman" w:cs="Times New Roman"/>
          <w:b/>
          <w:color w:val="000000"/>
        </w:rPr>
        <w:t xml:space="preserve">    </w:t>
      </w:r>
      <w:r w:rsidRPr="001B0FF9">
        <w:rPr>
          <w:rFonts w:ascii="Times New Roman" w:hAnsi="Times New Roman" w:cs="Times New Roman"/>
          <w:b/>
          <w:color w:val="000000"/>
        </w:rPr>
        <w:t xml:space="preserve">Psychological Assessment PSYG 536 </w:t>
      </w:r>
    </w:p>
    <w:p w14:paraId="5EE94C1A" w14:textId="77777777" w:rsidR="00335A34" w:rsidRPr="004B4D27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June 2009. </w:t>
      </w:r>
      <w:r w:rsidR="00335A34" w:rsidRPr="001B0FF9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37195823" w14:textId="77777777" w:rsidR="00335A34" w:rsidRPr="001B0FF9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1B0FF9">
        <w:rPr>
          <w:rFonts w:ascii="Times New Roman" w:hAnsi="Times New Roman" w:cs="Times New Roman"/>
          <w:b/>
          <w:color w:val="000000"/>
        </w:rPr>
        <w:t>Play Therapy PSYG 602</w:t>
      </w:r>
    </w:p>
    <w:p w14:paraId="6257169F" w14:textId="77777777" w:rsidR="001B0FF9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        </w:t>
      </w:r>
      <w:r w:rsidR="00335A34" w:rsidRPr="001B0FF9">
        <w:rPr>
          <w:rFonts w:ascii="Times New Roman" w:hAnsi="Times New Roman" w:cs="Times New Roman"/>
          <w:b/>
          <w:color w:val="000000"/>
        </w:rPr>
        <w:t>Ps</w:t>
      </w:r>
      <w:r>
        <w:rPr>
          <w:rFonts w:ascii="Times New Roman" w:hAnsi="Times New Roman" w:cs="Times New Roman"/>
          <w:b/>
          <w:color w:val="000000"/>
        </w:rPr>
        <w:t>ychological Assessment PSYG 536</w:t>
      </w:r>
    </w:p>
    <w:p w14:paraId="420BBEC8" w14:textId="77777777" w:rsidR="00335A34" w:rsidRPr="001B0FF9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August 2009. </w:t>
      </w:r>
      <w:r w:rsidR="00335A34" w:rsidRPr="001B0FF9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57A2E382" w14:textId="77777777" w:rsidR="00335A34" w:rsidRPr="001B0FF9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Courses: </w:t>
      </w:r>
      <w:r w:rsidR="00335A34" w:rsidRPr="001B0FF9">
        <w:rPr>
          <w:rFonts w:ascii="Times New Roman" w:hAnsi="Times New Roman" w:cs="Times New Roman"/>
          <w:b/>
          <w:color w:val="000000"/>
        </w:rPr>
        <w:t>Psychopathology PSYG 503</w:t>
      </w:r>
    </w:p>
    <w:p w14:paraId="1EFEDECD" w14:textId="77777777" w:rsidR="00335A34" w:rsidRPr="001B0FF9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1B0FF9">
        <w:rPr>
          <w:rFonts w:ascii="Times New Roman" w:hAnsi="Times New Roman" w:cs="Times New Roman"/>
          <w:b/>
          <w:color w:val="000000"/>
        </w:rPr>
        <w:t xml:space="preserve">     </w:t>
      </w:r>
      <w:r w:rsidR="001B0FF9">
        <w:rPr>
          <w:rFonts w:ascii="Times New Roman" w:hAnsi="Times New Roman" w:cs="Times New Roman"/>
          <w:b/>
          <w:color w:val="000000"/>
        </w:rPr>
        <w:t xml:space="preserve">                               </w:t>
      </w:r>
      <w:r w:rsidRPr="001B0FF9">
        <w:rPr>
          <w:rFonts w:ascii="Times New Roman" w:hAnsi="Times New Roman" w:cs="Times New Roman"/>
          <w:b/>
          <w:color w:val="000000"/>
        </w:rPr>
        <w:t xml:space="preserve">Psychological Assessment PSYG 536 </w:t>
      </w:r>
    </w:p>
    <w:p w14:paraId="32B61984" w14:textId="77777777" w:rsidR="00335A34" w:rsidRPr="004B4D27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January 2010. </w:t>
      </w:r>
      <w:r w:rsidR="00335A34" w:rsidRPr="001B0FF9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0EFDBBE4" w14:textId="77777777" w:rsidR="00335A34" w:rsidRPr="001B0FF9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Courses: </w:t>
      </w:r>
      <w:r w:rsidR="00335A34" w:rsidRPr="001B0FF9">
        <w:rPr>
          <w:rFonts w:ascii="Times New Roman" w:hAnsi="Times New Roman" w:cs="Times New Roman"/>
          <w:b/>
          <w:color w:val="000000"/>
        </w:rPr>
        <w:t>Psychopathology PSYG 503</w:t>
      </w:r>
    </w:p>
    <w:p w14:paraId="371DD2A0" w14:textId="77777777" w:rsidR="00335A34" w:rsidRPr="001B0FF9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1B0FF9">
        <w:rPr>
          <w:rFonts w:ascii="Times New Roman" w:hAnsi="Times New Roman" w:cs="Times New Roman"/>
          <w:b/>
          <w:color w:val="000000"/>
        </w:rPr>
        <w:t xml:space="preserve">     </w:t>
      </w:r>
      <w:r w:rsidR="001B0FF9">
        <w:rPr>
          <w:rFonts w:ascii="Times New Roman" w:hAnsi="Times New Roman" w:cs="Times New Roman"/>
          <w:b/>
          <w:color w:val="000000"/>
        </w:rPr>
        <w:t xml:space="preserve">                               </w:t>
      </w:r>
      <w:r w:rsidRPr="001B0FF9">
        <w:rPr>
          <w:rFonts w:ascii="Times New Roman" w:hAnsi="Times New Roman" w:cs="Times New Roman"/>
          <w:b/>
          <w:color w:val="000000"/>
        </w:rPr>
        <w:t xml:space="preserve">Psychological Assessment PSYG 536 </w:t>
      </w:r>
    </w:p>
    <w:p w14:paraId="0E2611D4" w14:textId="77777777" w:rsidR="00335A34" w:rsidRPr="004B4D27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>June</w:t>
      </w:r>
      <w:r w:rsidR="001B0FF9">
        <w:rPr>
          <w:rFonts w:ascii="Times New Roman" w:hAnsi="Times New Roman" w:cs="Times New Roman"/>
          <w:color w:val="000000"/>
        </w:rPr>
        <w:t xml:space="preserve"> 2010. </w:t>
      </w:r>
      <w:r w:rsidRPr="001B0FF9">
        <w:rPr>
          <w:rFonts w:ascii="Times New Roman" w:hAnsi="Times New Roman" w:cs="Times New Roman"/>
          <w:b/>
          <w:color w:val="000000"/>
        </w:rPr>
        <w:t>Clinical Adjunct Professor</w:t>
      </w:r>
      <w:r w:rsidRPr="004B4D27">
        <w:rPr>
          <w:rFonts w:ascii="Times New Roman" w:hAnsi="Times New Roman" w:cs="Times New Roman"/>
          <w:color w:val="000000"/>
        </w:rPr>
        <w:t>, Chestnut Hill College</w:t>
      </w:r>
    </w:p>
    <w:p w14:paraId="6586B35A" w14:textId="77777777" w:rsidR="00335A34" w:rsidRPr="001B0FF9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>Graduate Course</w:t>
      </w:r>
      <w:r>
        <w:rPr>
          <w:rFonts w:ascii="Times New Roman" w:hAnsi="Times New Roman" w:cs="Times New Roman"/>
          <w:color w:val="000000"/>
        </w:rPr>
        <w:t>s</w:t>
      </w:r>
      <w:r w:rsidR="00335A34" w:rsidRPr="004B4D27">
        <w:rPr>
          <w:rFonts w:ascii="Times New Roman" w:hAnsi="Times New Roman" w:cs="Times New Roman"/>
          <w:color w:val="000000"/>
        </w:rPr>
        <w:t xml:space="preserve">: </w:t>
      </w:r>
      <w:r w:rsidR="00335A34" w:rsidRPr="001B0FF9">
        <w:rPr>
          <w:rFonts w:ascii="Times New Roman" w:hAnsi="Times New Roman" w:cs="Times New Roman"/>
          <w:b/>
          <w:color w:val="000000"/>
        </w:rPr>
        <w:t>Play Therapy PSYG 602</w:t>
      </w:r>
    </w:p>
    <w:p w14:paraId="7B9B6C84" w14:textId="77777777" w:rsidR="00335A34" w:rsidRPr="004B4D27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          </w:t>
      </w:r>
      <w:r w:rsidR="00335A34" w:rsidRPr="001B0FF9">
        <w:rPr>
          <w:rFonts w:ascii="Times New Roman" w:hAnsi="Times New Roman" w:cs="Times New Roman"/>
          <w:b/>
          <w:color w:val="000000"/>
        </w:rPr>
        <w:t>Psychological Assessment PSYG 536</w:t>
      </w:r>
      <w:r>
        <w:rPr>
          <w:rFonts w:ascii="Times New Roman" w:hAnsi="Times New Roman" w:cs="Times New Roman"/>
          <w:color w:val="000000"/>
        </w:rPr>
        <w:t xml:space="preserve">     </w:t>
      </w:r>
    </w:p>
    <w:p w14:paraId="149F0894" w14:textId="77777777" w:rsidR="00335A34" w:rsidRPr="004B4D27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August 2010. </w:t>
      </w:r>
      <w:r w:rsidR="00335A34" w:rsidRPr="001B0FF9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3418DCB9" w14:textId="77777777" w:rsidR="00335A34" w:rsidRPr="001B0FF9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Courses: </w:t>
      </w:r>
      <w:r w:rsidR="00335A34" w:rsidRPr="001B0FF9">
        <w:rPr>
          <w:rFonts w:ascii="Times New Roman" w:hAnsi="Times New Roman" w:cs="Times New Roman"/>
          <w:b/>
          <w:color w:val="000000"/>
        </w:rPr>
        <w:t>Psychopathology PSYG 503</w:t>
      </w:r>
    </w:p>
    <w:p w14:paraId="38D87F92" w14:textId="77777777" w:rsidR="00335A34" w:rsidRPr="001B0FF9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1B0FF9">
        <w:rPr>
          <w:rFonts w:ascii="Times New Roman" w:hAnsi="Times New Roman" w:cs="Times New Roman"/>
          <w:b/>
          <w:color w:val="000000"/>
        </w:rPr>
        <w:t xml:space="preserve">     </w:t>
      </w:r>
      <w:r w:rsidR="001B0FF9" w:rsidRPr="001B0FF9">
        <w:rPr>
          <w:rFonts w:ascii="Times New Roman" w:hAnsi="Times New Roman" w:cs="Times New Roman"/>
          <w:b/>
          <w:color w:val="000000"/>
        </w:rPr>
        <w:t xml:space="preserve">                               </w:t>
      </w:r>
      <w:r w:rsidRPr="001B0FF9">
        <w:rPr>
          <w:rFonts w:ascii="Times New Roman" w:hAnsi="Times New Roman" w:cs="Times New Roman"/>
          <w:b/>
          <w:color w:val="000000"/>
        </w:rPr>
        <w:t xml:space="preserve">Psychological Assessment PSYG 536 </w:t>
      </w:r>
    </w:p>
    <w:p w14:paraId="64A2E020" w14:textId="77777777" w:rsidR="00335A34" w:rsidRPr="004B4D27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January 2011. </w:t>
      </w:r>
      <w:r w:rsidR="00335A34" w:rsidRPr="001B0FF9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577D0E87" w14:textId="77777777" w:rsidR="00335A34" w:rsidRPr="001B0FF9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Courses: </w:t>
      </w:r>
      <w:r w:rsidR="00335A34" w:rsidRPr="001B0FF9">
        <w:rPr>
          <w:rFonts w:ascii="Times New Roman" w:hAnsi="Times New Roman" w:cs="Times New Roman"/>
          <w:b/>
          <w:color w:val="000000"/>
        </w:rPr>
        <w:t>Psychopathology PSYG 503</w:t>
      </w:r>
    </w:p>
    <w:p w14:paraId="73A34840" w14:textId="77777777" w:rsidR="00335A34" w:rsidRPr="001B0FF9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1B0FF9">
        <w:rPr>
          <w:rFonts w:ascii="Times New Roman" w:hAnsi="Times New Roman" w:cs="Times New Roman"/>
          <w:b/>
          <w:color w:val="000000"/>
        </w:rPr>
        <w:t xml:space="preserve">     </w:t>
      </w:r>
      <w:r w:rsidR="001B0FF9">
        <w:rPr>
          <w:rFonts w:ascii="Times New Roman" w:hAnsi="Times New Roman" w:cs="Times New Roman"/>
          <w:b/>
          <w:color w:val="000000"/>
        </w:rPr>
        <w:t xml:space="preserve">                               </w:t>
      </w:r>
      <w:r w:rsidRPr="001B0FF9">
        <w:rPr>
          <w:rFonts w:ascii="Times New Roman" w:hAnsi="Times New Roman" w:cs="Times New Roman"/>
          <w:b/>
          <w:color w:val="000000"/>
        </w:rPr>
        <w:t xml:space="preserve">Psychological Assessment PSYG 536 </w:t>
      </w:r>
    </w:p>
    <w:p w14:paraId="5A17BF14" w14:textId="77777777" w:rsidR="00335A34" w:rsidRPr="004B4D27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June 2011.</w:t>
      </w:r>
      <w:r w:rsidR="00335A34" w:rsidRPr="004B4D27">
        <w:rPr>
          <w:rFonts w:ascii="Times New Roman" w:hAnsi="Times New Roman" w:cs="Times New Roman"/>
          <w:color w:val="000000"/>
        </w:rPr>
        <w:t xml:space="preserve"> </w:t>
      </w:r>
      <w:r w:rsidR="00335A34" w:rsidRPr="001B0FF9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5C0A379C" w14:textId="77777777" w:rsidR="00335A34" w:rsidRPr="004B4D27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1B0FF9">
        <w:rPr>
          <w:rFonts w:ascii="Times New Roman" w:hAnsi="Times New Roman" w:cs="Times New Roman"/>
          <w:b/>
          <w:color w:val="000000"/>
        </w:rPr>
        <w:t>Play Therapy PSYG 602</w:t>
      </w:r>
    </w:p>
    <w:p w14:paraId="242E41DC" w14:textId="77777777" w:rsidR="0088191B" w:rsidRDefault="0088191B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</w:p>
    <w:p w14:paraId="0F04313E" w14:textId="77777777" w:rsidR="00335A34" w:rsidRPr="004B4D27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August</w:t>
      </w:r>
      <w:r w:rsidR="00335A34" w:rsidRPr="004B4D27">
        <w:rPr>
          <w:rFonts w:ascii="Times New Roman" w:hAnsi="Times New Roman" w:cs="Times New Roman"/>
          <w:color w:val="000000"/>
        </w:rPr>
        <w:t xml:space="preserve"> 2011. </w:t>
      </w:r>
      <w:r w:rsidR="00335A34" w:rsidRPr="001B0FF9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2EE1DBA2" w14:textId="77777777" w:rsidR="00335A34" w:rsidRPr="001B0FF9" w:rsidRDefault="001B0FF9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Courses: </w:t>
      </w:r>
      <w:r w:rsidR="00335A34" w:rsidRPr="001B0FF9">
        <w:rPr>
          <w:rFonts w:ascii="Times New Roman" w:hAnsi="Times New Roman" w:cs="Times New Roman"/>
          <w:b/>
          <w:color w:val="000000"/>
        </w:rPr>
        <w:t>Psychopathology PSYG 503</w:t>
      </w:r>
    </w:p>
    <w:p w14:paraId="29B3B3F7" w14:textId="77777777" w:rsidR="00335A34" w:rsidRPr="001B0FF9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1B0FF9">
        <w:rPr>
          <w:rFonts w:ascii="Times New Roman" w:hAnsi="Times New Roman" w:cs="Times New Roman"/>
          <w:b/>
          <w:color w:val="000000"/>
        </w:rPr>
        <w:t xml:space="preserve">                         </w:t>
      </w:r>
      <w:r w:rsidR="001B0FF9">
        <w:rPr>
          <w:rFonts w:ascii="Times New Roman" w:hAnsi="Times New Roman" w:cs="Times New Roman"/>
          <w:b/>
          <w:color w:val="000000"/>
        </w:rPr>
        <w:t xml:space="preserve">           </w:t>
      </w:r>
      <w:r w:rsidRPr="001B0FF9">
        <w:rPr>
          <w:rFonts w:ascii="Times New Roman" w:hAnsi="Times New Roman" w:cs="Times New Roman"/>
          <w:b/>
          <w:color w:val="000000"/>
        </w:rPr>
        <w:t xml:space="preserve">Psychological Assessment PSYG 536 </w:t>
      </w:r>
    </w:p>
    <w:p w14:paraId="6E0BC399" w14:textId="77777777" w:rsidR="00335A34" w:rsidRPr="004B4D27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>January</w:t>
      </w:r>
      <w:r w:rsidR="00D61B07">
        <w:rPr>
          <w:rFonts w:ascii="Times New Roman" w:hAnsi="Times New Roman" w:cs="Times New Roman"/>
          <w:color w:val="000000"/>
        </w:rPr>
        <w:t xml:space="preserve"> 2012.</w:t>
      </w:r>
      <w:r w:rsidRPr="004B4D27">
        <w:rPr>
          <w:rFonts w:ascii="Times New Roman" w:hAnsi="Times New Roman" w:cs="Times New Roman"/>
          <w:color w:val="000000"/>
        </w:rPr>
        <w:t xml:space="preserve"> </w:t>
      </w:r>
      <w:r w:rsidRPr="00D61B07">
        <w:rPr>
          <w:rFonts w:ascii="Times New Roman" w:hAnsi="Times New Roman" w:cs="Times New Roman"/>
          <w:b/>
          <w:color w:val="000000"/>
        </w:rPr>
        <w:t>Clinical Adjunct Professor</w:t>
      </w:r>
      <w:r w:rsidRPr="004B4D27">
        <w:rPr>
          <w:rFonts w:ascii="Times New Roman" w:hAnsi="Times New Roman" w:cs="Times New Roman"/>
          <w:color w:val="000000"/>
        </w:rPr>
        <w:t>, Chestnut Hill College</w:t>
      </w:r>
    </w:p>
    <w:p w14:paraId="545BBF9D" w14:textId="77777777" w:rsidR="00335A34" w:rsidRPr="00D61B07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 xml:space="preserve">     Graduate Course: </w:t>
      </w:r>
      <w:r w:rsidRPr="00D61B07">
        <w:rPr>
          <w:rFonts w:ascii="Times New Roman" w:hAnsi="Times New Roman" w:cs="Times New Roman"/>
          <w:b/>
          <w:color w:val="000000"/>
        </w:rPr>
        <w:t>Introduction to the Ass</w:t>
      </w:r>
      <w:r w:rsidR="00D61B07">
        <w:rPr>
          <w:rFonts w:ascii="Times New Roman" w:hAnsi="Times New Roman" w:cs="Times New Roman"/>
          <w:b/>
          <w:color w:val="000000"/>
        </w:rPr>
        <w:t xml:space="preserve">essment and Treatment of </w:t>
      </w:r>
      <w:r w:rsidRPr="00D61B07">
        <w:rPr>
          <w:rFonts w:ascii="Times New Roman" w:hAnsi="Times New Roman" w:cs="Times New Roman"/>
          <w:b/>
          <w:color w:val="000000"/>
        </w:rPr>
        <w:t>Trauma PSYG 622</w:t>
      </w:r>
    </w:p>
    <w:p w14:paraId="5ED2CDC3" w14:textId="77777777" w:rsidR="00D61B07" w:rsidRDefault="00D61B07" w:rsidP="00D61B07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December 2013. </w:t>
      </w:r>
      <w:r>
        <w:rPr>
          <w:rFonts w:ascii="Times New Roman" w:hAnsi="Times New Roman" w:cs="Times New Roman"/>
          <w:b/>
          <w:color w:val="000000"/>
        </w:rPr>
        <w:t xml:space="preserve">Invited Presentation to </w:t>
      </w:r>
      <w:r w:rsidR="00335A34" w:rsidRPr="00D61B07">
        <w:rPr>
          <w:rFonts w:ascii="Times New Roman" w:hAnsi="Times New Roman" w:cs="Times New Roman"/>
          <w:b/>
          <w:color w:val="000000"/>
        </w:rPr>
        <w:t>Pro</w:t>
      </w:r>
      <w:r>
        <w:rPr>
          <w:rFonts w:ascii="Times New Roman" w:hAnsi="Times New Roman" w:cs="Times New Roman"/>
          <w:b/>
          <w:color w:val="000000"/>
        </w:rPr>
        <w:t>ject Child</w:t>
      </w:r>
    </w:p>
    <w:p w14:paraId="582CA8FA" w14:textId="77777777" w:rsidR="00335A34" w:rsidRPr="00D61B07" w:rsidRDefault="00D61B07" w:rsidP="00D61B07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“</w:t>
      </w:r>
      <w:r w:rsidR="00335A34" w:rsidRPr="00D61B07">
        <w:rPr>
          <w:rFonts w:ascii="Times New Roman" w:hAnsi="Times New Roman" w:cs="Times New Roman"/>
          <w:b/>
          <w:color w:val="000000"/>
        </w:rPr>
        <w:t>Childhood Trauma</w:t>
      </w:r>
      <w:r>
        <w:rPr>
          <w:rFonts w:ascii="Times New Roman" w:hAnsi="Times New Roman" w:cs="Times New Roman"/>
          <w:b/>
          <w:color w:val="000000"/>
        </w:rPr>
        <w:t>”</w:t>
      </w:r>
    </w:p>
    <w:p w14:paraId="445B5151" w14:textId="77777777" w:rsidR="00335A34" w:rsidRPr="004B4D27" w:rsidRDefault="00D61B07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January 2014.</w:t>
      </w:r>
      <w:r w:rsidR="00335A34" w:rsidRPr="004B4D27">
        <w:rPr>
          <w:rFonts w:ascii="Times New Roman" w:hAnsi="Times New Roman" w:cs="Times New Roman"/>
          <w:color w:val="000000"/>
        </w:rPr>
        <w:t xml:space="preserve"> </w:t>
      </w:r>
      <w:r w:rsidR="00335A34" w:rsidRPr="00D61B07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7E4B69BD" w14:textId="77777777" w:rsidR="00335A34" w:rsidRPr="00D61B07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 xml:space="preserve">     Graduate Courses: </w:t>
      </w:r>
      <w:r w:rsidRPr="00D61B07">
        <w:rPr>
          <w:rFonts w:ascii="Times New Roman" w:hAnsi="Times New Roman" w:cs="Times New Roman"/>
          <w:b/>
          <w:color w:val="000000"/>
        </w:rPr>
        <w:t>Psychopathology PSYG 503</w:t>
      </w:r>
    </w:p>
    <w:p w14:paraId="2E246548" w14:textId="77777777" w:rsidR="00335A34" w:rsidRPr="00D61B07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D61B07">
        <w:rPr>
          <w:rFonts w:ascii="Times New Roman" w:hAnsi="Times New Roman" w:cs="Times New Roman"/>
          <w:b/>
          <w:color w:val="000000"/>
        </w:rPr>
        <w:t>     </w:t>
      </w:r>
      <w:r w:rsidR="00D61B07">
        <w:rPr>
          <w:rFonts w:ascii="Times New Roman" w:hAnsi="Times New Roman" w:cs="Times New Roman"/>
          <w:b/>
          <w:color w:val="000000"/>
        </w:rPr>
        <w:t xml:space="preserve">                               </w:t>
      </w:r>
      <w:r w:rsidRPr="00D61B07">
        <w:rPr>
          <w:rFonts w:ascii="Times New Roman" w:hAnsi="Times New Roman" w:cs="Times New Roman"/>
          <w:b/>
          <w:color w:val="000000"/>
        </w:rPr>
        <w:t>Psychological Assessment PSYG 536 </w:t>
      </w:r>
    </w:p>
    <w:p w14:paraId="454E4B1B" w14:textId="77777777" w:rsidR="00335A34" w:rsidRPr="004B4D27" w:rsidRDefault="00D61B07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June</w:t>
      </w:r>
      <w:r w:rsidR="00335A34" w:rsidRPr="004B4D27">
        <w:rPr>
          <w:rFonts w:ascii="Times New Roman" w:hAnsi="Times New Roman" w:cs="Times New Roman"/>
          <w:color w:val="000000"/>
        </w:rPr>
        <w:t xml:space="preserve"> 2014</w:t>
      </w:r>
      <w:r>
        <w:rPr>
          <w:rFonts w:ascii="Times New Roman" w:hAnsi="Times New Roman" w:cs="Times New Roman"/>
          <w:color w:val="000000"/>
        </w:rPr>
        <w:t>.</w:t>
      </w:r>
      <w:r w:rsidR="00335A34" w:rsidRPr="004B4D27">
        <w:rPr>
          <w:rFonts w:ascii="Times New Roman" w:hAnsi="Times New Roman" w:cs="Times New Roman"/>
          <w:color w:val="000000"/>
        </w:rPr>
        <w:t xml:space="preserve"> </w:t>
      </w:r>
      <w:r w:rsidR="00335A34" w:rsidRPr="00D61B07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67A41D61" w14:textId="77777777" w:rsidR="00335A34" w:rsidRPr="004B4D27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 xml:space="preserve">    Graduate Course: </w:t>
      </w:r>
      <w:r w:rsidRPr="00D61B07">
        <w:rPr>
          <w:rFonts w:ascii="Times New Roman" w:hAnsi="Times New Roman" w:cs="Times New Roman"/>
          <w:b/>
          <w:color w:val="000000"/>
        </w:rPr>
        <w:t>Child Psychopathology PSYG 615</w:t>
      </w:r>
    </w:p>
    <w:p w14:paraId="1E07F286" w14:textId="77777777" w:rsidR="00335A34" w:rsidRPr="00D61B07" w:rsidRDefault="00D61B07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September 2014. </w:t>
      </w:r>
      <w:r w:rsidRPr="00D61B07">
        <w:rPr>
          <w:rFonts w:ascii="Times New Roman" w:hAnsi="Times New Roman" w:cs="Times New Roman"/>
          <w:b/>
          <w:color w:val="000000"/>
        </w:rPr>
        <w:t>Invited Presentation to St. Luke's Hospital Symposium o</w:t>
      </w:r>
      <w:r w:rsidR="00335A34" w:rsidRPr="00D61B07">
        <w:rPr>
          <w:rFonts w:ascii="Times New Roman" w:hAnsi="Times New Roman" w:cs="Times New Roman"/>
          <w:b/>
          <w:color w:val="000000"/>
        </w:rPr>
        <w:t>n Trauma</w:t>
      </w:r>
    </w:p>
    <w:p w14:paraId="31EFC1D1" w14:textId="77777777" w:rsidR="00335A34" w:rsidRPr="00D61B07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D61B07">
        <w:rPr>
          <w:rFonts w:ascii="Times New Roman" w:hAnsi="Times New Roman" w:cs="Times New Roman"/>
          <w:b/>
          <w:color w:val="000000"/>
        </w:rPr>
        <w:t xml:space="preserve">     </w:t>
      </w:r>
      <w:r w:rsidR="00D61B07" w:rsidRPr="00D61B07">
        <w:rPr>
          <w:rFonts w:ascii="Times New Roman" w:hAnsi="Times New Roman" w:cs="Times New Roman"/>
          <w:b/>
          <w:color w:val="000000"/>
        </w:rPr>
        <w:t>“</w:t>
      </w:r>
      <w:r w:rsidRPr="00D61B07">
        <w:rPr>
          <w:rFonts w:ascii="Times New Roman" w:hAnsi="Times New Roman" w:cs="Times New Roman"/>
          <w:b/>
          <w:color w:val="000000"/>
        </w:rPr>
        <w:t>The Diagno</w:t>
      </w:r>
      <w:r w:rsidR="00D61B07" w:rsidRPr="00D61B07">
        <w:rPr>
          <w:rFonts w:ascii="Times New Roman" w:hAnsi="Times New Roman" w:cs="Times New Roman"/>
          <w:b/>
          <w:color w:val="000000"/>
        </w:rPr>
        <w:t>sis and Treatment of Trauma in Children”</w:t>
      </w:r>
      <w:r w:rsidRPr="00D61B07">
        <w:rPr>
          <w:rFonts w:ascii="Times New Roman" w:hAnsi="Times New Roman" w:cs="Times New Roman"/>
          <w:b/>
          <w:color w:val="000000"/>
        </w:rPr>
        <w:t xml:space="preserve"> </w:t>
      </w:r>
    </w:p>
    <w:p w14:paraId="55EB3F2C" w14:textId="77777777" w:rsidR="00335A34" w:rsidRPr="004B4D27" w:rsidRDefault="00D61B07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August 2014.</w:t>
      </w:r>
      <w:r w:rsidR="00335A34" w:rsidRPr="004B4D27">
        <w:rPr>
          <w:rFonts w:ascii="Times New Roman" w:hAnsi="Times New Roman" w:cs="Times New Roman"/>
          <w:color w:val="000000"/>
        </w:rPr>
        <w:t xml:space="preserve"> </w:t>
      </w:r>
      <w:r w:rsidR="00335A34" w:rsidRPr="00D61B07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3CE3696E" w14:textId="77777777" w:rsidR="00335A34" w:rsidRPr="004B4D27" w:rsidRDefault="00D61B07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335A34" w:rsidRPr="004B4D27">
        <w:rPr>
          <w:rFonts w:ascii="Times New Roman" w:hAnsi="Times New Roman" w:cs="Times New Roman"/>
          <w:color w:val="000000"/>
        </w:rPr>
        <w:t xml:space="preserve">Graduate Course: </w:t>
      </w:r>
      <w:r w:rsidR="00335A34" w:rsidRPr="00D61B07">
        <w:rPr>
          <w:rFonts w:ascii="Times New Roman" w:hAnsi="Times New Roman" w:cs="Times New Roman"/>
          <w:b/>
          <w:color w:val="000000"/>
        </w:rPr>
        <w:t>Psychological Assessment PSYG 536</w:t>
      </w:r>
    </w:p>
    <w:p w14:paraId="7B5070C2" w14:textId="77777777" w:rsidR="00335A34" w:rsidRPr="004B4D27" w:rsidRDefault="00D61B07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December 2014.</w:t>
      </w:r>
      <w:r w:rsidR="00335A34" w:rsidRPr="004B4D27">
        <w:rPr>
          <w:rFonts w:ascii="Times New Roman" w:hAnsi="Times New Roman" w:cs="Times New Roman"/>
          <w:color w:val="000000"/>
        </w:rPr>
        <w:t xml:space="preserve"> </w:t>
      </w:r>
      <w:r w:rsidR="00335A34" w:rsidRPr="00D61B07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College,</w:t>
      </w:r>
    </w:p>
    <w:p w14:paraId="5802AD79" w14:textId="77777777" w:rsidR="00335A34" w:rsidRPr="00964C04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t xml:space="preserve">     Graduate Course: </w:t>
      </w:r>
      <w:r w:rsidRPr="00D61B07">
        <w:rPr>
          <w:rFonts w:ascii="Times New Roman" w:hAnsi="Times New Roman" w:cs="Times New Roman"/>
          <w:b/>
          <w:color w:val="000000"/>
        </w:rPr>
        <w:t>Assessment</w:t>
      </w:r>
      <w:r w:rsidR="00D61B07">
        <w:rPr>
          <w:rFonts w:ascii="Times New Roman" w:hAnsi="Times New Roman" w:cs="Times New Roman"/>
          <w:b/>
          <w:color w:val="000000"/>
        </w:rPr>
        <w:t xml:space="preserve"> and Treatment of Children and Adolescents</w:t>
      </w:r>
      <w:r w:rsidRPr="00D61B07">
        <w:rPr>
          <w:rFonts w:ascii="Times New Roman" w:hAnsi="Times New Roman" w:cs="Times New Roman"/>
          <w:b/>
          <w:color w:val="000000"/>
        </w:rPr>
        <w:t> PSYG 662</w:t>
      </w:r>
    </w:p>
    <w:p w14:paraId="79C5E37B" w14:textId="77777777" w:rsidR="00335A34" w:rsidRPr="004B4D27" w:rsidRDefault="00D61B07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August 2014.</w:t>
      </w:r>
      <w:r w:rsidR="00335A34" w:rsidRPr="004B4D27">
        <w:rPr>
          <w:rFonts w:ascii="Times New Roman" w:hAnsi="Times New Roman" w:cs="Times New Roman"/>
          <w:color w:val="000000"/>
        </w:rPr>
        <w:t xml:space="preserve"> </w:t>
      </w:r>
      <w:r w:rsidR="00335A34" w:rsidRPr="00D61B07">
        <w:rPr>
          <w:rFonts w:ascii="Times New Roman" w:hAnsi="Times New Roman" w:cs="Times New Roman"/>
          <w:b/>
          <w:color w:val="000000"/>
        </w:rPr>
        <w:t>Clinical Adjunct Professor</w:t>
      </w:r>
      <w:r w:rsidR="00335A34" w:rsidRPr="004B4D27">
        <w:rPr>
          <w:rFonts w:ascii="Times New Roman" w:hAnsi="Times New Roman" w:cs="Times New Roman"/>
          <w:color w:val="000000"/>
        </w:rPr>
        <w:t>, Chestnut Hill College</w:t>
      </w:r>
    </w:p>
    <w:p w14:paraId="37B4CE6F" w14:textId="77777777" w:rsidR="00335A34" w:rsidRPr="00D61B07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4B4D27">
        <w:rPr>
          <w:rFonts w:ascii="Times New Roman" w:hAnsi="Times New Roman" w:cs="Times New Roman"/>
          <w:color w:val="000000"/>
        </w:rPr>
        <w:lastRenderedPageBreak/>
        <w:t xml:space="preserve">     Graduate Courses: </w:t>
      </w:r>
      <w:r w:rsidRPr="00D61B07">
        <w:rPr>
          <w:rFonts w:ascii="Times New Roman" w:hAnsi="Times New Roman" w:cs="Times New Roman"/>
          <w:b/>
          <w:color w:val="000000"/>
        </w:rPr>
        <w:t>Psychological Assessment PSYG 536</w:t>
      </w:r>
    </w:p>
    <w:p w14:paraId="2E604FC4" w14:textId="77777777" w:rsidR="00335A34" w:rsidRPr="00D61B07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D61B07">
        <w:rPr>
          <w:rFonts w:ascii="Times New Roman" w:hAnsi="Times New Roman" w:cs="Times New Roman"/>
          <w:b/>
          <w:color w:val="000000"/>
        </w:rPr>
        <w:t xml:space="preserve">                                    Psychopathology PSYG 503</w:t>
      </w:r>
    </w:p>
    <w:p w14:paraId="3FE0EB12" w14:textId="77777777" w:rsidR="00335A34" w:rsidRPr="00D61B07" w:rsidRDefault="00D61B07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>April 2015.</w:t>
      </w:r>
      <w:r w:rsidR="00335A34" w:rsidRPr="004B4D27">
        <w:rPr>
          <w:rFonts w:ascii="Times New Roman" w:hAnsi="Times New Roman" w:cs="Times New Roman"/>
          <w:color w:val="000000"/>
        </w:rPr>
        <w:t xml:space="preserve"> </w:t>
      </w:r>
      <w:r w:rsidRPr="00D61B07">
        <w:rPr>
          <w:rFonts w:ascii="Times New Roman" w:hAnsi="Times New Roman" w:cs="Times New Roman"/>
          <w:b/>
          <w:color w:val="000000"/>
        </w:rPr>
        <w:t xml:space="preserve">Full Day Seminar for </w:t>
      </w:r>
      <w:r w:rsidR="00335A34" w:rsidRPr="00D61B07">
        <w:rPr>
          <w:rFonts w:ascii="Times New Roman" w:hAnsi="Times New Roman" w:cs="Times New Roman"/>
          <w:b/>
          <w:color w:val="000000"/>
        </w:rPr>
        <w:t>Lehigh Valley Bar Association</w:t>
      </w:r>
    </w:p>
    <w:p w14:paraId="32A6D55A" w14:textId="77777777" w:rsidR="00335A34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 w:rsidRPr="00D61B07">
        <w:rPr>
          <w:rFonts w:ascii="Times New Roman" w:hAnsi="Times New Roman" w:cs="Times New Roman"/>
          <w:b/>
          <w:color w:val="000000"/>
        </w:rPr>
        <w:t xml:space="preserve">     </w:t>
      </w:r>
      <w:r w:rsidR="00D61B07" w:rsidRPr="00D61B07">
        <w:rPr>
          <w:rFonts w:ascii="Times New Roman" w:hAnsi="Times New Roman" w:cs="Times New Roman"/>
          <w:b/>
          <w:color w:val="000000"/>
        </w:rPr>
        <w:t>“How to Assess the Assessment”</w:t>
      </w:r>
    </w:p>
    <w:p w14:paraId="45539FEF" w14:textId="77777777" w:rsidR="00031AAA" w:rsidRDefault="00031AAA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May 2017. </w:t>
      </w:r>
      <w:r>
        <w:rPr>
          <w:rFonts w:ascii="Times New Roman" w:hAnsi="Times New Roman" w:cs="Times New Roman"/>
          <w:b/>
          <w:color w:val="000000"/>
        </w:rPr>
        <w:t>Seminar for Kids Peace</w:t>
      </w:r>
    </w:p>
    <w:p w14:paraId="342B5D2E" w14:textId="77777777" w:rsidR="00031AAA" w:rsidRPr="00031AAA" w:rsidRDefault="00031AAA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“How the Assessment Will Be Assessed”</w:t>
      </w:r>
    </w:p>
    <w:p w14:paraId="7EA280E1" w14:textId="77777777" w:rsidR="00335A34" w:rsidRPr="004B4D27" w:rsidRDefault="00335A34" w:rsidP="00335A3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</w:rPr>
      </w:pPr>
    </w:p>
    <w:p w14:paraId="780A3DDC" w14:textId="77777777" w:rsidR="00335A34" w:rsidRDefault="00335A34"/>
    <w:sectPr w:rsidR="00335A34" w:rsidSect="0049033C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003BD" w14:textId="77777777" w:rsidR="00B55F42" w:rsidRDefault="00B55F42" w:rsidP="0049033C">
      <w:r>
        <w:separator/>
      </w:r>
    </w:p>
  </w:endnote>
  <w:endnote w:type="continuationSeparator" w:id="0">
    <w:p w14:paraId="4E351C46" w14:textId="77777777" w:rsidR="00B55F42" w:rsidRDefault="00B55F42" w:rsidP="0049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7F667" w14:textId="77777777" w:rsidR="00B55F42" w:rsidRDefault="00B55F42" w:rsidP="0049033C">
      <w:r>
        <w:separator/>
      </w:r>
    </w:p>
  </w:footnote>
  <w:footnote w:type="continuationSeparator" w:id="0">
    <w:p w14:paraId="7B07FE30" w14:textId="77777777" w:rsidR="00B55F42" w:rsidRDefault="00B55F42" w:rsidP="00490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</w:abstractNum>
  <w:num w:numId="1" w16cid:durableId="1942646483">
    <w:abstractNumId w:val="0"/>
  </w:num>
  <w:num w:numId="2" w16cid:durableId="2043822751">
    <w:abstractNumId w:val="1"/>
  </w:num>
  <w:num w:numId="3" w16cid:durableId="901595380">
    <w:abstractNumId w:val="2"/>
  </w:num>
  <w:num w:numId="4" w16cid:durableId="1794909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F92"/>
    <w:rsid w:val="00031AAA"/>
    <w:rsid w:val="000F519A"/>
    <w:rsid w:val="001B0FF9"/>
    <w:rsid w:val="00231D88"/>
    <w:rsid w:val="00276EFD"/>
    <w:rsid w:val="002B445D"/>
    <w:rsid w:val="002F46B2"/>
    <w:rsid w:val="00335A34"/>
    <w:rsid w:val="003C6620"/>
    <w:rsid w:val="0043314F"/>
    <w:rsid w:val="00480A7D"/>
    <w:rsid w:val="0049033C"/>
    <w:rsid w:val="004D3200"/>
    <w:rsid w:val="004F75D5"/>
    <w:rsid w:val="0057477D"/>
    <w:rsid w:val="00581D04"/>
    <w:rsid w:val="00694E93"/>
    <w:rsid w:val="00696B66"/>
    <w:rsid w:val="006D5069"/>
    <w:rsid w:val="006E321F"/>
    <w:rsid w:val="007347B1"/>
    <w:rsid w:val="00735409"/>
    <w:rsid w:val="00754157"/>
    <w:rsid w:val="007E4CF3"/>
    <w:rsid w:val="007F4188"/>
    <w:rsid w:val="007F4F92"/>
    <w:rsid w:val="0088191B"/>
    <w:rsid w:val="008B6597"/>
    <w:rsid w:val="00915DD2"/>
    <w:rsid w:val="00964C04"/>
    <w:rsid w:val="00996A6B"/>
    <w:rsid w:val="00A83449"/>
    <w:rsid w:val="00B37F6F"/>
    <w:rsid w:val="00B55F42"/>
    <w:rsid w:val="00CA13B2"/>
    <w:rsid w:val="00D0246E"/>
    <w:rsid w:val="00D27CFF"/>
    <w:rsid w:val="00D3609F"/>
    <w:rsid w:val="00D61B07"/>
    <w:rsid w:val="00D6230E"/>
    <w:rsid w:val="00DC6562"/>
    <w:rsid w:val="00E4102E"/>
    <w:rsid w:val="00E4758B"/>
    <w:rsid w:val="00EA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16FB8"/>
  <w15:chartTrackingRefBased/>
  <w15:docId w15:val="{39EE7143-827F-4893-8122-64AF7CCB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F4F9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0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33C"/>
    <w:rPr>
      <w:rFonts w:ascii="Courier New" w:eastAsia="Times New Roman" w:hAnsi="Courier New" w:cs="Courier New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90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33C"/>
    <w:rPr>
      <w:rFonts w:ascii="Courier New" w:eastAsia="Times New Roman" w:hAnsi="Courier New" w:cs="Courier New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C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CF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2993</Words>
  <Characters>17066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</dc:creator>
  <cp:keywords/>
  <dc:description/>
  <cp:lastModifiedBy>Michael Krall</cp:lastModifiedBy>
  <cp:revision>2</cp:revision>
  <cp:lastPrinted>2024-04-21T19:48:00Z</cp:lastPrinted>
  <dcterms:created xsi:type="dcterms:W3CDTF">2025-11-10T19:01:00Z</dcterms:created>
  <dcterms:modified xsi:type="dcterms:W3CDTF">2025-11-10T19:01:00Z</dcterms:modified>
</cp:coreProperties>
</file>